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3C4" w:rsidRDefault="006653C4">
      <w:pPr>
        <w:pStyle w:val="Titre"/>
        <w:rPr>
          <w:rFonts w:ascii="Garamond" w:hAnsi="Garamond"/>
          <w:sz w:val="22"/>
          <w:szCs w:val="22"/>
        </w:rPr>
      </w:pPr>
    </w:p>
    <w:p w:rsidR="003817B1" w:rsidRPr="00BF6FBA" w:rsidRDefault="006653C4">
      <w:pPr>
        <w:pStyle w:val="Titre"/>
        <w:rPr>
          <w:rFonts w:ascii="Garamond" w:hAnsi="Garamond"/>
          <w:sz w:val="22"/>
          <w:szCs w:val="22"/>
        </w:rPr>
      </w:pPr>
      <w:r w:rsidRPr="00BF6FBA">
        <w:rPr>
          <w:rFonts w:ascii="Garamond" w:hAnsi="Garamond"/>
          <w:noProof/>
          <w:sz w:val="22"/>
          <w:szCs w:val="22"/>
        </w:rPr>
        <w:pict>
          <v:rect id="Rectangle 16" o:spid="_x0000_s1029" style="position:absolute;left:0;text-align:left;margin-left:182pt;margin-top:-67.85pt;width:169.2pt;height:28.8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">
            <v:textbox>
              <w:txbxContent>
                <w:p w:rsidR="00BF6FBA" w:rsidRPr="007C7C30" w:rsidRDefault="00BF6FBA" w:rsidP="00BF6FBA">
                  <w:pPr>
                    <w:jc w:val="center"/>
                    <w:rPr>
                      <w:sz w:val="28"/>
                      <w:szCs w:val="28"/>
                    </w:rPr>
                  </w:pPr>
                  <w:r w:rsidRPr="007C7C30">
                    <w:rPr>
                      <w:sz w:val="28"/>
                      <w:szCs w:val="28"/>
                    </w:rPr>
                    <w:t>Document à conserver</w:t>
                  </w:r>
                </w:p>
              </w:txbxContent>
            </v:textbox>
          </v:rect>
        </w:pict>
      </w:r>
      <w:r w:rsidR="00AB2DAB" w:rsidRPr="00BF6FBA">
        <w:rPr>
          <w:rFonts w:ascii="Garamond" w:hAnsi="Garamond"/>
          <w:sz w:val="22"/>
          <w:szCs w:val="22"/>
        </w:rPr>
        <w:t>Annexe 2- RÈGLEMENT INTÉRIEUR de l’école Saint</w:t>
      </w:r>
      <w:r w:rsidR="00BF6FBA" w:rsidRPr="00BF6FBA">
        <w:rPr>
          <w:rFonts w:ascii="Garamond" w:hAnsi="Garamond"/>
          <w:sz w:val="22"/>
          <w:szCs w:val="22"/>
        </w:rPr>
        <w:t>e Marie de DERVAL</w:t>
      </w:r>
    </w:p>
    <w:p w:rsidR="00BF6FBA" w:rsidRPr="00BF6FBA" w:rsidRDefault="00BF6FBA" w:rsidP="00BF6FBA">
      <w:pPr>
        <w:rPr>
          <w:rFonts w:ascii="Garamond" w:hAnsi="Garamond"/>
          <w:sz w:val="22"/>
          <w:szCs w:val="22"/>
        </w:rPr>
      </w:pPr>
    </w:p>
    <w:p w:rsidR="00BF6FBA" w:rsidRPr="006653C4" w:rsidRDefault="006653C4" w:rsidP="00BF6FBA">
      <w:pPr>
        <w:pStyle w:val="Titre"/>
        <w:numPr>
          <w:ilvl w:val="0"/>
          <w:numId w:val="25"/>
        </w:numPr>
        <w:rPr>
          <w:rFonts w:ascii="Garamond" w:hAnsi="Garamond"/>
          <w:sz w:val="22"/>
          <w:szCs w:val="22"/>
          <w:u w:val="single"/>
        </w:rPr>
      </w:pPr>
      <w:r>
        <w:rPr>
          <w:rFonts w:ascii="Garamond" w:hAnsi="Garamond"/>
          <w:sz w:val="22"/>
          <w:szCs w:val="22"/>
          <w:u w:val="single"/>
        </w:rPr>
        <w:t>L</w:t>
      </w:r>
      <w:r w:rsidR="00BF6FBA" w:rsidRPr="006653C4">
        <w:rPr>
          <w:rFonts w:ascii="Garamond" w:hAnsi="Garamond"/>
          <w:sz w:val="22"/>
          <w:szCs w:val="22"/>
          <w:u w:val="single"/>
        </w:rPr>
        <w:t xml:space="preserve">es relations « école </w:t>
      </w:r>
      <w:r w:rsidR="00BF6FBA" w:rsidRPr="006653C4">
        <w:rPr>
          <w:rFonts w:ascii="Garamond" w:hAnsi="Garamond"/>
          <w:bCs w:val="0"/>
          <w:sz w:val="22"/>
          <w:szCs w:val="22"/>
          <w:u w:val="single"/>
        </w:rPr>
        <w:t>↔</w:t>
      </w:r>
      <w:r w:rsidR="00BF6FBA" w:rsidRPr="006653C4">
        <w:rPr>
          <w:rFonts w:ascii="Garamond" w:hAnsi="Garamond"/>
          <w:sz w:val="22"/>
          <w:szCs w:val="22"/>
          <w:u w:val="single"/>
        </w:rPr>
        <w:t xml:space="preserve"> famille »</w:t>
      </w:r>
    </w:p>
    <w:p w:rsidR="00BF6FBA" w:rsidRPr="00BF6FBA" w:rsidRDefault="00BF6FBA" w:rsidP="00BF6FBA">
      <w:pPr>
        <w:pStyle w:val="Retraitcorpsdetexte21"/>
        <w:tabs>
          <w:tab w:val="clear" w:pos="5760"/>
          <w:tab w:val="left" w:pos="5193"/>
        </w:tabs>
        <w:ind w:left="0"/>
        <w:rPr>
          <w:rFonts w:ascii="Garamond" w:hAnsi="Garamond"/>
          <w:i w:val="0"/>
          <w:sz w:val="22"/>
          <w:szCs w:val="22"/>
        </w:rPr>
      </w:pPr>
    </w:p>
    <w:p w:rsidR="00BF6FBA" w:rsidRPr="00BF6FBA" w:rsidRDefault="00BF6FBA" w:rsidP="00BF6FBA">
      <w:pPr>
        <w:pStyle w:val="Retraitcorpsdetexte21"/>
        <w:tabs>
          <w:tab w:val="clear" w:pos="5760"/>
          <w:tab w:val="left" w:pos="5193"/>
        </w:tabs>
        <w:ind w:left="0"/>
        <w:rPr>
          <w:rFonts w:ascii="Garamond" w:hAnsi="Garamond"/>
          <w:i w:val="0"/>
          <w:sz w:val="22"/>
          <w:szCs w:val="22"/>
        </w:rPr>
      </w:pPr>
      <w:r w:rsidRPr="00BF6FBA">
        <w:rPr>
          <w:rFonts w:ascii="Garamond" w:hAnsi="Garamond"/>
          <w:i w:val="0"/>
          <w:sz w:val="22"/>
          <w:szCs w:val="22"/>
        </w:rPr>
        <w:t>Une œuvre d’éducation ne peut réussir que dans le dialogue et la confiance entre la famille et l’école. A chacun ses rôles, responsabilités et compétences pour un contrat d’éducation clair.</w:t>
      </w:r>
    </w:p>
    <w:p w:rsidR="00BF6FBA" w:rsidRPr="00BF6FBA" w:rsidRDefault="00BF6FBA" w:rsidP="00BF6FBA">
      <w:pPr>
        <w:pStyle w:val="Retraitcorpsdetexte21"/>
        <w:tabs>
          <w:tab w:val="clear" w:pos="5760"/>
          <w:tab w:val="left" w:pos="5193"/>
        </w:tabs>
        <w:ind w:left="0"/>
        <w:rPr>
          <w:rFonts w:ascii="Garamond" w:hAnsi="Garamond"/>
          <w:sz w:val="22"/>
          <w:szCs w:val="22"/>
        </w:rPr>
      </w:pPr>
    </w:p>
    <w:p w:rsidR="00BF6FBA" w:rsidRPr="00BF6FBA" w:rsidRDefault="00BF6FBA" w:rsidP="00BF6FBA">
      <w:pPr>
        <w:pStyle w:val="Paragraphedeliste"/>
        <w:numPr>
          <w:ilvl w:val="1"/>
          <w:numId w:val="25"/>
        </w:numPr>
        <w:tabs>
          <w:tab w:val="left" w:pos="720"/>
        </w:tabs>
        <w:rPr>
          <w:rFonts w:ascii="Garamond" w:hAnsi="Garamond" w:cs="Arial"/>
          <w:sz w:val="22"/>
          <w:szCs w:val="22"/>
          <w:u w:val="single"/>
        </w:rPr>
      </w:pPr>
      <w:r w:rsidRPr="00BF6FBA">
        <w:rPr>
          <w:rFonts w:ascii="Garamond" w:hAnsi="Garamond" w:cs="Arial"/>
          <w:sz w:val="22"/>
          <w:szCs w:val="22"/>
          <w:u w:val="single"/>
        </w:rPr>
        <w:t>Pour une bonne information et communication mutuelle :</w:t>
      </w:r>
    </w:p>
    <w:p w:rsidR="00BF6FBA" w:rsidRPr="00BF6FBA" w:rsidRDefault="00BF6FBA" w:rsidP="00BF6FBA">
      <w:pPr>
        <w:pStyle w:val="En-tte"/>
        <w:tabs>
          <w:tab w:val="clear" w:pos="4536"/>
          <w:tab w:val="clear" w:pos="9072"/>
        </w:tabs>
        <w:rPr>
          <w:rFonts w:ascii="Garamond" w:hAnsi="Garamond" w:cs="Arial"/>
          <w:sz w:val="22"/>
          <w:szCs w:val="22"/>
        </w:rPr>
      </w:pPr>
    </w:p>
    <w:p w:rsidR="00BF6FBA" w:rsidRPr="00BF6FBA" w:rsidRDefault="00BF6FBA" w:rsidP="00BF6FBA">
      <w:pPr>
        <w:numPr>
          <w:ilvl w:val="0"/>
          <w:numId w:val="13"/>
        </w:numPr>
        <w:tabs>
          <w:tab w:val="left" w:pos="360"/>
        </w:tabs>
        <w:spacing w:after="120"/>
        <w:jc w:val="both"/>
        <w:rPr>
          <w:rFonts w:ascii="Garamond" w:hAnsi="Garamond" w:cs="Arial"/>
          <w:sz w:val="22"/>
          <w:szCs w:val="22"/>
        </w:rPr>
      </w:pPr>
      <w:r w:rsidRPr="00BF6FBA">
        <w:rPr>
          <w:rFonts w:ascii="Garamond" w:hAnsi="Garamond" w:cs="Arial"/>
          <w:sz w:val="22"/>
          <w:szCs w:val="22"/>
        </w:rPr>
        <w:t>Lors de l’inscription, les parents ont pris connaissance des orientations éducatives et pédagogiques de l’établissement.</w:t>
      </w:r>
    </w:p>
    <w:p w:rsidR="00BF6FBA" w:rsidRPr="00BF6FBA" w:rsidRDefault="00BF6FBA" w:rsidP="00BF6FBA">
      <w:pPr>
        <w:numPr>
          <w:ilvl w:val="0"/>
          <w:numId w:val="13"/>
        </w:numPr>
        <w:tabs>
          <w:tab w:val="left" w:pos="360"/>
        </w:tabs>
        <w:spacing w:after="120"/>
        <w:jc w:val="both"/>
        <w:rPr>
          <w:rFonts w:ascii="Garamond" w:hAnsi="Garamond" w:cs="Arial"/>
          <w:sz w:val="22"/>
          <w:szCs w:val="22"/>
        </w:rPr>
      </w:pPr>
      <w:r w:rsidRPr="00BF6FBA">
        <w:rPr>
          <w:rFonts w:ascii="Garamond" w:hAnsi="Garamond" w:cs="Arial"/>
          <w:sz w:val="22"/>
          <w:szCs w:val="22"/>
        </w:rPr>
        <w:t>La réinscription est automatique d’une année sur l’autre à moins que la famille ou l’école n’y mette fin.</w:t>
      </w:r>
    </w:p>
    <w:p w:rsidR="00BF6FBA" w:rsidRPr="00BF6FBA" w:rsidRDefault="00BF6FBA" w:rsidP="00BF6FBA">
      <w:pPr>
        <w:numPr>
          <w:ilvl w:val="0"/>
          <w:numId w:val="13"/>
        </w:numPr>
        <w:tabs>
          <w:tab w:val="left" w:pos="360"/>
        </w:tabs>
        <w:spacing w:after="120"/>
        <w:jc w:val="both"/>
        <w:rPr>
          <w:rFonts w:ascii="Garamond" w:hAnsi="Garamond" w:cs="Arial"/>
          <w:sz w:val="22"/>
          <w:szCs w:val="22"/>
        </w:rPr>
      </w:pPr>
      <w:r w:rsidRPr="00BF6FBA">
        <w:rPr>
          <w:rFonts w:ascii="Garamond" w:hAnsi="Garamond" w:cs="Arial"/>
          <w:sz w:val="22"/>
          <w:szCs w:val="22"/>
        </w:rPr>
        <w:t>Le règlement intérieur est remis à chaque famille en début d’année et signé par elle.</w:t>
      </w:r>
    </w:p>
    <w:p w:rsidR="00BF6FBA" w:rsidRPr="00BF6FBA" w:rsidRDefault="00BF6FBA" w:rsidP="00BF6FBA">
      <w:pPr>
        <w:numPr>
          <w:ilvl w:val="0"/>
          <w:numId w:val="13"/>
        </w:numPr>
        <w:tabs>
          <w:tab w:val="left" w:pos="360"/>
        </w:tabs>
        <w:spacing w:after="120"/>
        <w:jc w:val="both"/>
        <w:rPr>
          <w:rFonts w:ascii="Garamond" w:hAnsi="Garamond" w:cs="Arial"/>
          <w:sz w:val="22"/>
          <w:szCs w:val="22"/>
        </w:rPr>
      </w:pPr>
      <w:r w:rsidRPr="00BF6FBA">
        <w:rPr>
          <w:rFonts w:ascii="Garamond" w:hAnsi="Garamond" w:cs="Arial"/>
          <w:sz w:val="22"/>
          <w:szCs w:val="22"/>
        </w:rPr>
        <w:t>Le cahier de liaison et les lettres d’informations envoyées par mail informent les familles de la vie de l’établissement. Les parents les consultent régulièrement.</w:t>
      </w:r>
    </w:p>
    <w:p w:rsidR="00BF6FBA" w:rsidRPr="00BF6FBA" w:rsidRDefault="00BF6FBA" w:rsidP="00BF6FBA">
      <w:pPr>
        <w:numPr>
          <w:ilvl w:val="0"/>
          <w:numId w:val="13"/>
        </w:numPr>
        <w:tabs>
          <w:tab w:val="left" w:pos="360"/>
        </w:tabs>
        <w:spacing w:after="120"/>
        <w:jc w:val="both"/>
        <w:rPr>
          <w:rFonts w:ascii="Garamond" w:hAnsi="Garamond" w:cs="Arial"/>
          <w:sz w:val="22"/>
          <w:szCs w:val="22"/>
        </w:rPr>
      </w:pPr>
      <w:r w:rsidRPr="00BF6FBA">
        <w:rPr>
          <w:rFonts w:ascii="Garamond" w:hAnsi="Garamond" w:cs="Arial"/>
          <w:sz w:val="22"/>
          <w:szCs w:val="22"/>
        </w:rPr>
        <w:t>Les circulaires et informations insérées dans le cahier de liaison doivent être signées par les parents.</w:t>
      </w:r>
    </w:p>
    <w:p w:rsidR="00BF6FBA" w:rsidRPr="00BF6FBA" w:rsidRDefault="00BF6FBA" w:rsidP="00BF6FBA">
      <w:pPr>
        <w:numPr>
          <w:ilvl w:val="0"/>
          <w:numId w:val="13"/>
        </w:numPr>
        <w:tabs>
          <w:tab w:val="left" w:pos="360"/>
        </w:tabs>
        <w:spacing w:after="120"/>
        <w:jc w:val="both"/>
        <w:rPr>
          <w:rFonts w:ascii="Garamond" w:hAnsi="Garamond" w:cs="Arial"/>
          <w:sz w:val="22"/>
          <w:szCs w:val="22"/>
        </w:rPr>
      </w:pPr>
      <w:r w:rsidRPr="00BF6FBA">
        <w:rPr>
          <w:rFonts w:ascii="Garamond" w:hAnsi="Garamond" w:cs="Arial"/>
          <w:sz w:val="22"/>
          <w:szCs w:val="22"/>
        </w:rPr>
        <w:t>Les parents informent immédiatement l’enseignant ou la direction, de tout changement dans la situation familiale ou de tout événement pouvant avoir des répercussions sur la vie et la scolarité de l’enfant.</w:t>
      </w:r>
    </w:p>
    <w:p w:rsidR="00BF6FBA" w:rsidRPr="00BF6FBA" w:rsidRDefault="00BF6FBA" w:rsidP="00BF6FBA">
      <w:pPr>
        <w:numPr>
          <w:ilvl w:val="0"/>
          <w:numId w:val="13"/>
        </w:numPr>
        <w:tabs>
          <w:tab w:val="left" w:pos="360"/>
        </w:tabs>
        <w:spacing w:after="120"/>
        <w:jc w:val="both"/>
        <w:rPr>
          <w:rFonts w:ascii="Garamond" w:hAnsi="Garamond" w:cs="Arial"/>
          <w:sz w:val="22"/>
          <w:szCs w:val="22"/>
        </w:rPr>
      </w:pPr>
      <w:r w:rsidRPr="00BF6FBA">
        <w:rPr>
          <w:rFonts w:ascii="Garamond" w:hAnsi="Garamond" w:cs="Arial"/>
          <w:sz w:val="22"/>
          <w:szCs w:val="22"/>
        </w:rPr>
        <w:t>Les parents sont reçus par les enseignants, sur rendez-vous, quand ils en font la demande ou à la demande des enseignants.</w:t>
      </w:r>
    </w:p>
    <w:p w:rsidR="00BF6FBA" w:rsidRPr="00BF6FBA" w:rsidRDefault="00BF6FBA" w:rsidP="00BF6FBA">
      <w:pPr>
        <w:numPr>
          <w:ilvl w:val="0"/>
          <w:numId w:val="13"/>
        </w:numPr>
        <w:tabs>
          <w:tab w:val="left" w:pos="360"/>
        </w:tabs>
        <w:spacing w:after="120"/>
        <w:jc w:val="both"/>
        <w:rPr>
          <w:rFonts w:ascii="Garamond" w:hAnsi="Garamond" w:cs="Arial"/>
          <w:sz w:val="22"/>
          <w:szCs w:val="22"/>
        </w:rPr>
      </w:pPr>
      <w:r w:rsidRPr="00BF6FBA">
        <w:rPr>
          <w:rFonts w:ascii="Garamond" w:hAnsi="Garamond" w:cs="Arial"/>
          <w:sz w:val="22"/>
          <w:szCs w:val="22"/>
        </w:rPr>
        <w:t>Un livret d’évaluation distribué dans l’année rend compte aux parents des progrès effectués par l’enfant.</w:t>
      </w:r>
    </w:p>
    <w:p w:rsidR="00BF6FBA" w:rsidRPr="00BF6FBA" w:rsidRDefault="00BF6FBA" w:rsidP="00BF6FBA">
      <w:pPr>
        <w:numPr>
          <w:ilvl w:val="0"/>
          <w:numId w:val="13"/>
        </w:numPr>
        <w:tabs>
          <w:tab w:val="left" w:pos="360"/>
        </w:tabs>
        <w:spacing w:after="120"/>
        <w:jc w:val="both"/>
        <w:rPr>
          <w:rFonts w:ascii="Garamond" w:hAnsi="Garamond" w:cs="Arial"/>
          <w:sz w:val="22"/>
          <w:szCs w:val="22"/>
        </w:rPr>
      </w:pPr>
      <w:r w:rsidRPr="00BF6FBA">
        <w:rPr>
          <w:rFonts w:ascii="Garamond" w:hAnsi="Garamond" w:cs="Arial"/>
          <w:sz w:val="22"/>
          <w:szCs w:val="22"/>
        </w:rPr>
        <w:t>Les programmes, progressions et projets pédagogiques sont présentés aux parents à l’occasion d’une réunion de classe, au cours du premier trimestre.</w:t>
      </w:r>
    </w:p>
    <w:p w:rsidR="00BF6FBA" w:rsidRPr="00BF6FBA" w:rsidRDefault="00BF6FBA" w:rsidP="00BF6FBA">
      <w:pPr>
        <w:numPr>
          <w:ilvl w:val="0"/>
          <w:numId w:val="13"/>
        </w:numPr>
        <w:tabs>
          <w:tab w:val="left" w:pos="360"/>
        </w:tabs>
        <w:spacing w:after="120"/>
        <w:jc w:val="both"/>
        <w:rPr>
          <w:rFonts w:ascii="Garamond" w:hAnsi="Garamond" w:cs="Arial"/>
          <w:sz w:val="22"/>
          <w:szCs w:val="22"/>
        </w:rPr>
      </w:pPr>
      <w:r w:rsidRPr="00BF6FBA">
        <w:rPr>
          <w:rFonts w:ascii="Garamond" w:hAnsi="Garamond" w:cs="Arial"/>
          <w:sz w:val="22"/>
          <w:szCs w:val="22"/>
        </w:rPr>
        <w:t xml:space="preserve">En cas d’incident grave lié à la vie scolaire, d’accident ou de maladie, les parents sont immédiatement prévenus par téléphone ou à l’aide du cahier de liaison. Toutes les mesures nécessaires imposées par la santé de l’enfant sont immédiatement prises. </w:t>
      </w:r>
    </w:p>
    <w:p w:rsidR="00BF6FBA" w:rsidRPr="00BF6FBA" w:rsidRDefault="00BF6FBA" w:rsidP="00BF6FBA">
      <w:pPr>
        <w:tabs>
          <w:tab w:val="left" w:pos="720"/>
        </w:tabs>
        <w:spacing w:after="120"/>
        <w:ind w:left="360"/>
        <w:rPr>
          <w:rFonts w:ascii="Garamond" w:hAnsi="Garamond" w:cs="Arial"/>
          <w:sz w:val="22"/>
          <w:szCs w:val="22"/>
        </w:rPr>
      </w:pPr>
      <w:r w:rsidRPr="00BF6FBA">
        <w:rPr>
          <w:rFonts w:ascii="Garamond" w:hAnsi="Garamond" w:cs="Arial"/>
          <w:sz w:val="22"/>
          <w:szCs w:val="22"/>
        </w:rPr>
        <w:t>En cas de désaccord avec une décision prise à l’école par rapport à leur enfant (attitude, travail scolaire…) ou pour toute incompréhension liée à une information reçue, les parents rencontreront l’enseignant ou la direction avant toute décision ou prise de position définitive.</w:t>
      </w:r>
    </w:p>
    <w:p w:rsidR="00BF6FBA" w:rsidRPr="00BF6FBA" w:rsidRDefault="00BF6FBA" w:rsidP="00BF6FBA">
      <w:pPr>
        <w:numPr>
          <w:ilvl w:val="0"/>
          <w:numId w:val="13"/>
        </w:numPr>
        <w:tabs>
          <w:tab w:val="left" w:pos="360"/>
        </w:tabs>
        <w:spacing w:after="120"/>
        <w:jc w:val="both"/>
        <w:rPr>
          <w:rFonts w:ascii="Garamond" w:hAnsi="Garamond" w:cs="Arial"/>
          <w:sz w:val="22"/>
          <w:szCs w:val="22"/>
        </w:rPr>
      </w:pPr>
      <w:r w:rsidRPr="00BF6FBA">
        <w:rPr>
          <w:rFonts w:ascii="Garamond" w:hAnsi="Garamond" w:cs="Arial"/>
          <w:sz w:val="22"/>
          <w:szCs w:val="22"/>
        </w:rPr>
        <w:t>Seuls les enseignants et le personnel éducatif sont habilités à intervenir, en cas de litige, auprès des enfants. (Nous vous demandons de ne pas interpeler un enfant à la sortie de l’école ou sur la cour de récréation). En cas de problème, adressez-vous à l’équipe enseignante.</w:t>
      </w:r>
    </w:p>
    <w:p w:rsidR="00BF6FBA" w:rsidRPr="00BF6FBA" w:rsidRDefault="00BF6FBA" w:rsidP="00BF6FBA">
      <w:pPr>
        <w:pStyle w:val="Paragraphedeliste"/>
        <w:numPr>
          <w:ilvl w:val="1"/>
          <w:numId w:val="25"/>
        </w:numPr>
        <w:tabs>
          <w:tab w:val="left" w:pos="720"/>
        </w:tabs>
        <w:rPr>
          <w:rFonts w:ascii="Garamond" w:hAnsi="Garamond" w:cs="Arial"/>
          <w:sz w:val="22"/>
          <w:szCs w:val="22"/>
          <w:u w:val="single"/>
        </w:rPr>
      </w:pPr>
      <w:r w:rsidRPr="00BF6FBA">
        <w:rPr>
          <w:rFonts w:ascii="Garamond" w:hAnsi="Garamond" w:cs="Arial"/>
          <w:sz w:val="22"/>
          <w:szCs w:val="22"/>
          <w:u w:val="single"/>
        </w:rPr>
        <w:t>Conditions financières</w:t>
      </w:r>
    </w:p>
    <w:p w:rsidR="00BF6FBA" w:rsidRPr="00BF6FBA" w:rsidRDefault="00BF6FBA" w:rsidP="00BF6FBA">
      <w:pPr>
        <w:numPr>
          <w:ilvl w:val="0"/>
          <w:numId w:val="8"/>
        </w:numPr>
        <w:tabs>
          <w:tab w:val="left" w:pos="360"/>
          <w:tab w:val="left" w:pos="426"/>
        </w:tabs>
        <w:spacing w:after="120"/>
        <w:ind w:left="360"/>
        <w:jc w:val="both"/>
        <w:rPr>
          <w:rFonts w:ascii="Garamond" w:hAnsi="Garamond" w:cs="Arial"/>
          <w:sz w:val="22"/>
          <w:szCs w:val="22"/>
        </w:rPr>
      </w:pPr>
      <w:r w:rsidRPr="00BF6FBA">
        <w:rPr>
          <w:rFonts w:ascii="Garamond" w:hAnsi="Garamond" w:cs="Arial"/>
          <w:sz w:val="22"/>
          <w:szCs w:val="22"/>
        </w:rPr>
        <w:t>L’inscription à l’école Sainte Marie implique l’engagement à respecter les conditions financières de l’établissement.</w:t>
      </w:r>
    </w:p>
    <w:p w:rsidR="00BF6FBA" w:rsidRPr="00BF6FBA" w:rsidRDefault="00BF6FBA" w:rsidP="00BF6FBA">
      <w:pPr>
        <w:numPr>
          <w:ilvl w:val="0"/>
          <w:numId w:val="8"/>
        </w:numPr>
        <w:tabs>
          <w:tab w:val="left" w:pos="360"/>
          <w:tab w:val="left" w:pos="426"/>
        </w:tabs>
        <w:spacing w:after="120"/>
        <w:ind w:left="360"/>
        <w:jc w:val="both"/>
        <w:rPr>
          <w:rFonts w:ascii="Garamond" w:hAnsi="Garamond" w:cs="Arial"/>
          <w:sz w:val="22"/>
          <w:szCs w:val="22"/>
        </w:rPr>
      </w:pPr>
      <w:r w:rsidRPr="00BF6FBA">
        <w:rPr>
          <w:rFonts w:ascii="Garamond" w:hAnsi="Garamond" w:cs="Arial"/>
          <w:sz w:val="22"/>
          <w:szCs w:val="22"/>
        </w:rPr>
        <w:t>Chaque famille veillera à respecter les modalités de paiement.</w:t>
      </w:r>
    </w:p>
    <w:p w:rsidR="00BF6FBA" w:rsidRDefault="00BF6FBA" w:rsidP="00BF6FBA">
      <w:pPr>
        <w:numPr>
          <w:ilvl w:val="0"/>
          <w:numId w:val="8"/>
        </w:numPr>
        <w:tabs>
          <w:tab w:val="left" w:pos="360"/>
          <w:tab w:val="left" w:pos="426"/>
        </w:tabs>
        <w:spacing w:after="120"/>
        <w:ind w:left="360"/>
        <w:jc w:val="both"/>
        <w:rPr>
          <w:rFonts w:ascii="Garamond" w:hAnsi="Garamond" w:cs="Arial"/>
          <w:sz w:val="22"/>
          <w:szCs w:val="22"/>
        </w:rPr>
      </w:pPr>
      <w:r w:rsidRPr="00BF6FBA">
        <w:rPr>
          <w:rFonts w:ascii="Garamond" w:hAnsi="Garamond" w:cs="Arial"/>
          <w:sz w:val="22"/>
          <w:szCs w:val="22"/>
        </w:rPr>
        <w:t>Le non-paiement des sommes dues peut entraîner une rupture du contrat d’éducation.</w:t>
      </w:r>
    </w:p>
    <w:p w:rsidR="006653C4" w:rsidRDefault="006653C4" w:rsidP="006653C4">
      <w:pPr>
        <w:tabs>
          <w:tab w:val="left" w:pos="360"/>
          <w:tab w:val="left" w:pos="426"/>
        </w:tabs>
        <w:spacing w:after="120"/>
        <w:jc w:val="both"/>
        <w:rPr>
          <w:rFonts w:ascii="Garamond" w:hAnsi="Garamond" w:cs="Arial"/>
          <w:sz w:val="22"/>
          <w:szCs w:val="22"/>
        </w:rPr>
      </w:pPr>
    </w:p>
    <w:p w:rsidR="006653C4" w:rsidRDefault="006653C4" w:rsidP="006653C4">
      <w:pPr>
        <w:tabs>
          <w:tab w:val="left" w:pos="360"/>
          <w:tab w:val="left" w:pos="426"/>
        </w:tabs>
        <w:spacing w:after="120"/>
        <w:jc w:val="both"/>
        <w:rPr>
          <w:rFonts w:ascii="Garamond" w:hAnsi="Garamond" w:cs="Arial"/>
          <w:sz w:val="22"/>
          <w:szCs w:val="22"/>
        </w:rPr>
      </w:pPr>
    </w:p>
    <w:p w:rsidR="006653C4" w:rsidRPr="00BF6FBA" w:rsidRDefault="006653C4" w:rsidP="006653C4">
      <w:pPr>
        <w:tabs>
          <w:tab w:val="left" w:pos="360"/>
          <w:tab w:val="left" w:pos="426"/>
        </w:tabs>
        <w:spacing w:after="120"/>
        <w:jc w:val="both"/>
        <w:rPr>
          <w:rFonts w:ascii="Garamond" w:hAnsi="Garamond" w:cs="Arial"/>
          <w:sz w:val="22"/>
          <w:szCs w:val="22"/>
        </w:rPr>
      </w:pPr>
    </w:p>
    <w:p w:rsidR="00BF6FBA" w:rsidRPr="006653C4" w:rsidRDefault="00BF6FBA" w:rsidP="00BF6FBA">
      <w:pPr>
        <w:pStyle w:val="Titre"/>
        <w:numPr>
          <w:ilvl w:val="0"/>
          <w:numId w:val="25"/>
        </w:numPr>
        <w:rPr>
          <w:rFonts w:ascii="Garamond" w:hAnsi="Garamond"/>
          <w:sz w:val="22"/>
          <w:szCs w:val="22"/>
          <w:u w:val="single"/>
        </w:rPr>
      </w:pPr>
      <w:r w:rsidRPr="006653C4">
        <w:rPr>
          <w:rFonts w:ascii="Garamond" w:hAnsi="Garamond"/>
          <w:sz w:val="22"/>
          <w:szCs w:val="22"/>
          <w:u w:val="single"/>
        </w:rPr>
        <w:t>Vivre ensemble</w:t>
      </w:r>
    </w:p>
    <w:p w:rsidR="00BF6FBA" w:rsidRPr="00BF6FBA" w:rsidRDefault="00BF6FBA" w:rsidP="00BF6FBA">
      <w:pPr>
        <w:pStyle w:val="Retraitcorpsdetexte21"/>
        <w:tabs>
          <w:tab w:val="clear" w:pos="5760"/>
          <w:tab w:val="left" w:pos="5193"/>
        </w:tabs>
        <w:ind w:left="0"/>
        <w:rPr>
          <w:rFonts w:ascii="Garamond" w:hAnsi="Garamond"/>
          <w:i w:val="0"/>
          <w:caps/>
          <w:sz w:val="22"/>
          <w:szCs w:val="22"/>
        </w:rPr>
      </w:pPr>
    </w:p>
    <w:p w:rsidR="00BF6FBA" w:rsidRPr="00BF6FBA" w:rsidRDefault="00BF6FBA" w:rsidP="00BF6FBA">
      <w:pPr>
        <w:pStyle w:val="Retraitcorpsdetexte21"/>
        <w:tabs>
          <w:tab w:val="clear" w:pos="5760"/>
          <w:tab w:val="left" w:pos="5193"/>
        </w:tabs>
        <w:ind w:left="0"/>
        <w:rPr>
          <w:rFonts w:ascii="Garamond" w:hAnsi="Garamond"/>
          <w:i w:val="0"/>
          <w:sz w:val="22"/>
          <w:szCs w:val="22"/>
        </w:rPr>
      </w:pPr>
      <w:r w:rsidRPr="00BF6FBA">
        <w:rPr>
          <w:rFonts w:ascii="Garamond" w:hAnsi="Garamond"/>
          <w:i w:val="0"/>
          <w:caps/>
          <w:sz w:val="22"/>
          <w:szCs w:val="22"/>
        </w:rPr>
        <w:t>l’</w:t>
      </w:r>
      <w:r w:rsidRPr="00BF6FBA">
        <w:rPr>
          <w:rFonts w:ascii="Garamond" w:hAnsi="Garamond"/>
          <w:i w:val="0"/>
          <w:sz w:val="22"/>
          <w:szCs w:val="22"/>
        </w:rPr>
        <w:t>école est un lieu de travail et d’apprentissage de la vie en société. Les actes interdits par la loi sont interdits à l’école. Préserver la sécurité, le bien-être, favoriser la réussite de chacun et instaurer une relation de confiance entre l’école et la famille entraînent des exigences pour tous.</w:t>
      </w:r>
    </w:p>
    <w:p w:rsidR="00BF6FBA" w:rsidRPr="00BF6FBA" w:rsidRDefault="00BF6FBA" w:rsidP="00BF6FBA">
      <w:pPr>
        <w:pStyle w:val="Retraitcorpsdetexte21"/>
        <w:tabs>
          <w:tab w:val="clear" w:pos="5760"/>
          <w:tab w:val="left" w:pos="5193"/>
        </w:tabs>
        <w:ind w:left="0"/>
        <w:rPr>
          <w:rFonts w:ascii="Garamond" w:hAnsi="Garamond"/>
          <w:i w:val="0"/>
          <w:sz w:val="22"/>
          <w:szCs w:val="22"/>
        </w:rPr>
      </w:pPr>
    </w:p>
    <w:p w:rsidR="00BF6FBA" w:rsidRPr="00BF6FBA" w:rsidRDefault="00BF6FBA" w:rsidP="00BF6FBA">
      <w:pPr>
        <w:pStyle w:val="Paragraphedeliste"/>
        <w:numPr>
          <w:ilvl w:val="1"/>
          <w:numId w:val="25"/>
        </w:numPr>
        <w:tabs>
          <w:tab w:val="left" w:pos="720"/>
        </w:tabs>
        <w:rPr>
          <w:rFonts w:ascii="Garamond" w:hAnsi="Garamond" w:cs="Arial"/>
          <w:sz w:val="22"/>
          <w:szCs w:val="22"/>
          <w:u w:val="single"/>
        </w:rPr>
      </w:pPr>
      <w:r w:rsidRPr="00BF6FBA">
        <w:rPr>
          <w:rFonts w:ascii="Garamond" w:hAnsi="Garamond" w:cs="Arial"/>
          <w:sz w:val="22"/>
          <w:szCs w:val="22"/>
          <w:u w:val="single"/>
        </w:rPr>
        <w:lastRenderedPageBreak/>
        <w:t>Vivre à plusieurs, c’est :</w:t>
      </w:r>
    </w:p>
    <w:p w:rsidR="00BF6FBA" w:rsidRPr="00BF6FBA" w:rsidRDefault="00BF6FBA" w:rsidP="00BF6FBA">
      <w:pPr>
        <w:numPr>
          <w:ilvl w:val="0"/>
          <w:numId w:val="11"/>
        </w:numPr>
        <w:tabs>
          <w:tab w:val="left" w:pos="907"/>
        </w:tabs>
        <w:jc w:val="both"/>
        <w:rPr>
          <w:rFonts w:ascii="Garamond" w:hAnsi="Garamond" w:cs="Arial"/>
          <w:b/>
          <w:bCs/>
          <w:iCs/>
          <w:sz w:val="22"/>
          <w:szCs w:val="22"/>
        </w:rPr>
      </w:pPr>
      <w:r w:rsidRPr="00BF6FBA">
        <w:rPr>
          <w:rFonts w:ascii="Garamond" w:hAnsi="Garamond" w:cs="Arial"/>
          <w:b/>
          <w:bCs/>
          <w:iCs/>
          <w:sz w:val="22"/>
          <w:szCs w:val="22"/>
        </w:rPr>
        <w:t>Respecter les personnes :</w:t>
      </w:r>
    </w:p>
    <w:p w:rsidR="00BF6FBA" w:rsidRPr="00BF6FBA" w:rsidRDefault="00BF6FBA" w:rsidP="00BF6FBA">
      <w:pPr>
        <w:numPr>
          <w:ilvl w:val="1"/>
          <w:numId w:val="6"/>
        </w:numPr>
        <w:tabs>
          <w:tab w:val="left" w:pos="1477"/>
        </w:tabs>
        <w:jc w:val="both"/>
        <w:rPr>
          <w:rFonts w:ascii="Garamond" w:hAnsi="Garamond" w:cs="Arial"/>
          <w:sz w:val="22"/>
          <w:szCs w:val="22"/>
        </w:rPr>
      </w:pPr>
      <w:r w:rsidRPr="00BF6FBA">
        <w:rPr>
          <w:rFonts w:ascii="Garamond" w:hAnsi="Garamond" w:cs="Arial"/>
          <w:sz w:val="22"/>
          <w:szCs w:val="22"/>
        </w:rPr>
        <w:t>Les élèves doivent respect aux enseignants et au personnel d’éducation et de service ainsi qu’aux intervenants extérieurs.</w:t>
      </w:r>
    </w:p>
    <w:p w:rsidR="00BF6FBA" w:rsidRPr="00BF6FBA" w:rsidRDefault="00BF6FBA" w:rsidP="00BF6FBA">
      <w:pPr>
        <w:numPr>
          <w:ilvl w:val="1"/>
          <w:numId w:val="6"/>
        </w:numPr>
        <w:tabs>
          <w:tab w:val="left" w:pos="1477"/>
        </w:tabs>
        <w:jc w:val="both"/>
        <w:rPr>
          <w:rFonts w:ascii="Garamond" w:hAnsi="Garamond" w:cs="Arial"/>
          <w:sz w:val="22"/>
          <w:szCs w:val="22"/>
        </w:rPr>
      </w:pPr>
      <w:r w:rsidRPr="00BF6FBA">
        <w:rPr>
          <w:rFonts w:ascii="Garamond" w:hAnsi="Garamond" w:cs="Arial"/>
          <w:sz w:val="22"/>
          <w:szCs w:val="22"/>
        </w:rPr>
        <w:t>Les adultes doivent respect aux enfants.</w:t>
      </w:r>
    </w:p>
    <w:p w:rsidR="00BF6FBA" w:rsidRPr="00BF6FBA" w:rsidRDefault="00BF6FBA" w:rsidP="00BF6FBA">
      <w:pPr>
        <w:ind w:left="720"/>
        <w:rPr>
          <w:rFonts w:ascii="Garamond" w:hAnsi="Garamond" w:cs="Arial"/>
          <w:sz w:val="22"/>
          <w:szCs w:val="22"/>
        </w:rPr>
      </w:pPr>
    </w:p>
    <w:p w:rsidR="00BF6FBA" w:rsidRPr="00BF6FBA" w:rsidRDefault="00BF6FBA" w:rsidP="00BF6FBA">
      <w:pPr>
        <w:numPr>
          <w:ilvl w:val="0"/>
          <w:numId w:val="20"/>
        </w:numPr>
        <w:tabs>
          <w:tab w:val="left" w:pos="907"/>
        </w:tabs>
        <w:jc w:val="both"/>
        <w:rPr>
          <w:rFonts w:ascii="Garamond" w:hAnsi="Garamond" w:cs="Arial"/>
          <w:b/>
          <w:bCs/>
          <w:iCs/>
          <w:sz w:val="22"/>
          <w:szCs w:val="22"/>
        </w:rPr>
      </w:pPr>
      <w:r w:rsidRPr="00BF6FBA">
        <w:rPr>
          <w:rFonts w:ascii="Garamond" w:hAnsi="Garamond" w:cs="Arial"/>
          <w:b/>
          <w:bCs/>
          <w:iCs/>
          <w:sz w:val="22"/>
          <w:szCs w:val="22"/>
        </w:rPr>
        <w:t>Se respecter soi-même :</w:t>
      </w:r>
    </w:p>
    <w:p w:rsidR="00BF6FBA" w:rsidRPr="00BF6FBA" w:rsidRDefault="00BF6FBA" w:rsidP="00BF6FBA">
      <w:pPr>
        <w:numPr>
          <w:ilvl w:val="1"/>
          <w:numId w:val="5"/>
        </w:numPr>
        <w:tabs>
          <w:tab w:val="left" w:pos="1477"/>
        </w:tabs>
        <w:jc w:val="both"/>
        <w:rPr>
          <w:rFonts w:ascii="Garamond" w:hAnsi="Garamond" w:cs="Arial"/>
          <w:sz w:val="22"/>
          <w:szCs w:val="22"/>
        </w:rPr>
      </w:pPr>
      <w:r w:rsidRPr="00BF6FBA">
        <w:rPr>
          <w:rFonts w:ascii="Garamond" w:hAnsi="Garamond" w:cs="Arial"/>
          <w:sz w:val="22"/>
          <w:szCs w:val="22"/>
        </w:rPr>
        <w:t>Les élèves doivent avoir une tenue vestimentaire correcte, adaptée au travail scolaire et aux activités sportives (pas de tenue provocante ou excentrique). Celle-ci ne doit pas être source de danger pendant le sport ou les jeux de cour.</w:t>
      </w:r>
    </w:p>
    <w:p w:rsidR="00BF6FBA" w:rsidRPr="00BF6FBA" w:rsidRDefault="00BF6FBA" w:rsidP="00BF6FBA">
      <w:pPr>
        <w:rPr>
          <w:rFonts w:ascii="Garamond" w:hAnsi="Garamond" w:cs="Arial"/>
          <w:sz w:val="22"/>
          <w:szCs w:val="22"/>
        </w:rPr>
      </w:pPr>
    </w:p>
    <w:p w:rsidR="00BF6FBA" w:rsidRPr="00BF6FBA" w:rsidRDefault="00BF6FBA" w:rsidP="00BF6FBA">
      <w:pPr>
        <w:numPr>
          <w:ilvl w:val="1"/>
          <w:numId w:val="10"/>
        </w:numPr>
        <w:tabs>
          <w:tab w:val="left" w:pos="907"/>
        </w:tabs>
        <w:jc w:val="both"/>
        <w:rPr>
          <w:rFonts w:ascii="Garamond" w:hAnsi="Garamond" w:cs="Arial"/>
          <w:b/>
          <w:bCs/>
          <w:iCs/>
          <w:sz w:val="22"/>
          <w:szCs w:val="22"/>
        </w:rPr>
      </w:pPr>
      <w:r w:rsidRPr="00BF6FBA">
        <w:rPr>
          <w:rFonts w:ascii="Garamond" w:hAnsi="Garamond" w:cs="Arial"/>
          <w:b/>
          <w:bCs/>
          <w:iCs/>
          <w:sz w:val="22"/>
          <w:szCs w:val="22"/>
        </w:rPr>
        <w:t>Respecter les autres enfants :</w:t>
      </w:r>
    </w:p>
    <w:p w:rsidR="00BF6FBA" w:rsidRPr="00BF6FBA" w:rsidRDefault="00BF6FBA" w:rsidP="00BF6FBA">
      <w:pPr>
        <w:numPr>
          <w:ilvl w:val="1"/>
          <w:numId w:val="16"/>
        </w:numPr>
        <w:tabs>
          <w:tab w:val="left" w:pos="1477"/>
        </w:tabs>
        <w:jc w:val="both"/>
        <w:rPr>
          <w:rFonts w:ascii="Garamond" w:hAnsi="Garamond" w:cs="Arial"/>
          <w:sz w:val="22"/>
          <w:szCs w:val="22"/>
        </w:rPr>
      </w:pPr>
      <w:r w:rsidRPr="00BF6FBA">
        <w:rPr>
          <w:rFonts w:ascii="Garamond" w:hAnsi="Garamond" w:cs="Arial"/>
          <w:sz w:val="22"/>
          <w:szCs w:val="22"/>
        </w:rPr>
        <w:t xml:space="preserve">Les propos racistes, les vulgarités, les violences verbales ou physiques, les attitudes équivoques ne sont jamais </w:t>
      </w:r>
      <w:proofErr w:type="gramStart"/>
      <w:r w:rsidRPr="00BF6FBA">
        <w:rPr>
          <w:rFonts w:ascii="Garamond" w:hAnsi="Garamond" w:cs="Arial"/>
          <w:sz w:val="22"/>
          <w:szCs w:val="22"/>
        </w:rPr>
        <w:t>tolérés</w:t>
      </w:r>
      <w:proofErr w:type="gramEnd"/>
      <w:r w:rsidRPr="00BF6FBA">
        <w:rPr>
          <w:rFonts w:ascii="Garamond" w:hAnsi="Garamond" w:cs="Arial"/>
          <w:sz w:val="22"/>
          <w:szCs w:val="22"/>
        </w:rPr>
        <w:t>. L’élève fautif sera immédiatement sanctionné. (Dans les cas graves et répétés, la sanction ira de l’avertissement à l’exclusion).</w:t>
      </w:r>
    </w:p>
    <w:p w:rsidR="00BF6FBA" w:rsidRPr="00BF6FBA" w:rsidRDefault="00BF6FBA" w:rsidP="00BF6FBA">
      <w:pPr>
        <w:ind w:left="1080"/>
        <w:rPr>
          <w:rFonts w:ascii="Garamond" w:hAnsi="Garamond" w:cs="Arial"/>
          <w:sz w:val="22"/>
          <w:szCs w:val="22"/>
        </w:rPr>
      </w:pPr>
    </w:p>
    <w:p w:rsidR="00BF6FBA" w:rsidRPr="00BF6FBA" w:rsidRDefault="00BF6FBA" w:rsidP="00BF6FBA">
      <w:pPr>
        <w:numPr>
          <w:ilvl w:val="0"/>
          <w:numId w:val="23"/>
        </w:numPr>
        <w:tabs>
          <w:tab w:val="left" w:pos="907"/>
        </w:tabs>
        <w:jc w:val="both"/>
        <w:rPr>
          <w:rFonts w:ascii="Garamond" w:hAnsi="Garamond" w:cs="Arial"/>
          <w:sz w:val="22"/>
          <w:szCs w:val="22"/>
        </w:rPr>
      </w:pPr>
      <w:r w:rsidRPr="00BF6FBA">
        <w:rPr>
          <w:rFonts w:ascii="Garamond" w:hAnsi="Garamond" w:cs="Arial"/>
          <w:b/>
          <w:bCs/>
          <w:iCs/>
          <w:sz w:val="22"/>
          <w:szCs w:val="22"/>
        </w:rPr>
        <w:t>Respecter le mobilier et le matériel</w:t>
      </w:r>
      <w:r w:rsidRPr="00BF6FBA">
        <w:rPr>
          <w:rFonts w:ascii="Garamond" w:hAnsi="Garamond" w:cs="Arial"/>
          <w:sz w:val="22"/>
          <w:szCs w:val="22"/>
        </w:rPr>
        <w:t xml:space="preserve"> mis à la disposition des élèves.</w:t>
      </w:r>
    </w:p>
    <w:p w:rsidR="00BF6FBA" w:rsidRPr="00BF6FBA" w:rsidRDefault="00BF6FBA" w:rsidP="00BF6FBA">
      <w:pPr>
        <w:numPr>
          <w:ilvl w:val="1"/>
          <w:numId w:val="16"/>
        </w:numPr>
        <w:tabs>
          <w:tab w:val="left" w:pos="1477"/>
        </w:tabs>
        <w:jc w:val="both"/>
        <w:rPr>
          <w:rFonts w:ascii="Garamond" w:hAnsi="Garamond" w:cs="Arial"/>
          <w:sz w:val="22"/>
          <w:szCs w:val="22"/>
        </w:rPr>
      </w:pPr>
      <w:r w:rsidRPr="00BF6FBA">
        <w:rPr>
          <w:rFonts w:ascii="Garamond" w:hAnsi="Garamond" w:cs="Arial"/>
          <w:sz w:val="22"/>
          <w:szCs w:val="22"/>
        </w:rPr>
        <w:t>Les dégradations volontaires seront facturées aux familles.</w:t>
      </w:r>
    </w:p>
    <w:p w:rsidR="00BF6FBA" w:rsidRPr="00BF6FBA" w:rsidRDefault="00BF6FBA" w:rsidP="00BF6FBA">
      <w:pPr>
        <w:ind w:left="1080"/>
        <w:rPr>
          <w:rFonts w:ascii="Garamond" w:hAnsi="Garamond" w:cs="Arial"/>
          <w:sz w:val="22"/>
          <w:szCs w:val="22"/>
        </w:rPr>
      </w:pPr>
    </w:p>
    <w:p w:rsidR="00BF6FBA" w:rsidRPr="00BF6FBA" w:rsidRDefault="00BF6FBA" w:rsidP="00BF6FBA">
      <w:pPr>
        <w:numPr>
          <w:ilvl w:val="2"/>
          <w:numId w:val="16"/>
        </w:numPr>
        <w:tabs>
          <w:tab w:val="left" w:pos="907"/>
        </w:tabs>
        <w:jc w:val="both"/>
        <w:rPr>
          <w:rFonts w:ascii="Garamond" w:hAnsi="Garamond" w:cs="Arial"/>
          <w:sz w:val="22"/>
          <w:szCs w:val="22"/>
        </w:rPr>
      </w:pPr>
      <w:r w:rsidRPr="00BF6FBA">
        <w:rPr>
          <w:rFonts w:ascii="Garamond" w:hAnsi="Garamond" w:cs="Arial"/>
          <w:b/>
          <w:bCs/>
          <w:iCs/>
          <w:sz w:val="22"/>
          <w:szCs w:val="22"/>
        </w:rPr>
        <w:t>Respecter la propreté</w:t>
      </w:r>
      <w:r w:rsidRPr="00BF6FBA">
        <w:rPr>
          <w:rFonts w:ascii="Garamond" w:hAnsi="Garamond" w:cs="Arial"/>
          <w:sz w:val="22"/>
          <w:szCs w:val="22"/>
        </w:rPr>
        <w:t xml:space="preserve"> des locaux et des installations sanitaires.</w:t>
      </w:r>
    </w:p>
    <w:p w:rsidR="00BF6FBA" w:rsidRPr="00BF6FBA" w:rsidRDefault="00BF6FBA" w:rsidP="00BF6FBA">
      <w:pPr>
        <w:rPr>
          <w:rFonts w:ascii="Garamond" w:hAnsi="Garamond" w:cs="Arial"/>
          <w:sz w:val="22"/>
          <w:szCs w:val="22"/>
        </w:rPr>
      </w:pPr>
    </w:p>
    <w:p w:rsidR="00BF6FBA" w:rsidRPr="00BF6FBA" w:rsidRDefault="00BF6FBA" w:rsidP="00BF6FBA">
      <w:pPr>
        <w:numPr>
          <w:ilvl w:val="2"/>
          <w:numId w:val="16"/>
        </w:numPr>
        <w:tabs>
          <w:tab w:val="left" w:pos="907"/>
        </w:tabs>
        <w:rPr>
          <w:rFonts w:ascii="Garamond" w:hAnsi="Garamond" w:cs="Arial"/>
          <w:sz w:val="22"/>
          <w:szCs w:val="22"/>
        </w:rPr>
      </w:pPr>
      <w:r w:rsidRPr="00BF6FBA">
        <w:rPr>
          <w:rFonts w:ascii="Garamond" w:hAnsi="Garamond" w:cs="Arial"/>
          <w:b/>
          <w:bCs/>
          <w:iCs/>
          <w:sz w:val="22"/>
          <w:szCs w:val="22"/>
        </w:rPr>
        <w:t>Respecter les horaires</w:t>
      </w:r>
      <w:r w:rsidRPr="00BF6FBA">
        <w:rPr>
          <w:rFonts w:ascii="Garamond" w:hAnsi="Garamond" w:cs="Arial"/>
          <w:sz w:val="22"/>
          <w:szCs w:val="22"/>
        </w:rPr>
        <w:t>.</w:t>
      </w:r>
    </w:p>
    <w:p w:rsidR="00BF6FBA" w:rsidRPr="00BF6FBA" w:rsidRDefault="00BF6FBA" w:rsidP="00BF6FBA">
      <w:pPr>
        <w:jc w:val="center"/>
        <w:rPr>
          <w:rFonts w:ascii="Garamond" w:hAnsi="Garamond" w:cs="Arial"/>
          <w:sz w:val="22"/>
          <w:szCs w:val="22"/>
        </w:rPr>
      </w:pPr>
    </w:p>
    <w:p w:rsidR="00BF6FBA" w:rsidRPr="00BF6FBA" w:rsidRDefault="00BF6FBA" w:rsidP="00BF6FBA">
      <w:pPr>
        <w:pStyle w:val="Paragraphedeliste"/>
        <w:numPr>
          <w:ilvl w:val="1"/>
          <w:numId w:val="25"/>
        </w:numPr>
        <w:tabs>
          <w:tab w:val="left" w:pos="720"/>
        </w:tabs>
        <w:rPr>
          <w:rFonts w:ascii="Garamond" w:hAnsi="Garamond" w:cs="Arial"/>
          <w:sz w:val="22"/>
          <w:szCs w:val="22"/>
          <w:u w:val="single"/>
        </w:rPr>
      </w:pPr>
      <w:r w:rsidRPr="00BF6FBA">
        <w:rPr>
          <w:rFonts w:ascii="Garamond" w:hAnsi="Garamond" w:cs="Arial"/>
          <w:sz w:val="22"/>
          <w:szCs w:val="22"/>
          <w:u w:val="single"/>
        </w:rPr>
        <w:t>Il est interdit aux élèves de l’école</w:t>
      </w:r>
    </w:p>
    <w:p w:rsidR="00BF6FBA" w:rsidRPr="00BF6FBA" w:rsidRDefault="00BF6FBA" w:rsidP="00BF6FBA">
      <w:pPr>
        <w:rPr>
          <w:rFonts w:ascii="Garamond" w:hAnsi="Garamond" w:cs="Arial"/>
          <w:sz w:val="22"/>
          <w:szCs w:val="22"/>
        </w:rPr>
      </w:pPr>
    </w:p>
    <w:p w:rsidR="00BF6FBA" w:rsidRPr="00BF6FBA" w:rsidRDefault="00BF6FBA" w:rsidP="00BF6FBA">
      <w:pPr>
        <w:tabs>
          <w:tab w:val="left" w:pos="284"/>
        </w:tabs>
        <w:spacing w:after="120"/>
        <w:rPr>
          <w:rFonts w:ascii="Garamond" w:hAnsi="Garamond" w:cs="Arial"/>
          <w:sz w:val="22"/>
          <w:szCs w:val="22"/>
        </w:rPr>
      </w:pPr>
      <w:proofErr w:type="gramStart"/>
      <w:r w:rsidRPr="00BF6FBA">
        <w:rPr>
          <w:rFonts w:ascii="Garamond" w:hAnsi="Garamond" w:cs="Arial"/>
          <w:sz w:val="22"/>
          <w:szCs w:val="22"/>
        </w:rPr>
        <w:t>▪  de</w:t>
      </w:r>
      <w:proofErr w:type="gramEnd"/>
      <w:r w:rsidRPr="00BF6FBA">
        <w:rPr>
          <w:rFonts w:ascii="Garamond" w:hAnsi="Garamond" w:cs="Arial"/>
          <w:sz w:val="22"/>
          <w:szCs w:val="22"/>
        </w:rPr>
        <w:t xml:space="preserve"> manger des bonbons (hors anniversaires),</w:t>
      </w:r>
    </w:p>
    <w:p w:rsidR="00BF6FBA" w:rsidRPr="00BF6FBA" w:rsidRDefault="00BF6FBA" w:rsidP="00BF6FBA">
      <w:pPr>
        <w:tabs>
          <w:tab w:val="left" w:pos="284"/>
        </w:tabs>
        <w:spacing w:after="120"/>
        <w:rPr>
          <w:rFonts w:ascii="Garamond" w:hAnsi="Garamond" w:cs="Arial"/>
          <w:sz w:val="22"/>
          <w:szCs w:val="22"/>
        </w:rPr>
      </w:pPr>
      <w:proofErr w:type="gramStart"/>
      <w:r w:rsidRPr="00BF6FBA">
        <w:rPr>
          <w:rFonts w:ascii="Garamond" w:hAnsi="Garamond" w:cs="Arial"/>
          <w:sz w:val="22"/>
          <w:szCs w:val="22"/>
        </w:rPr>
        <w:t>▪  de</w:t>
      </w:r>
      <w:proofErr w:type="gramEnd"/>
      <w:r w:rsidRPr="00BF6FBA">
        <w:rPr>
          <w:rFonts w:ascii="Garamond" w:hAnsi="Garamond" w:cs="Arial"/>
          <w:sz w:val="22"/>
          <w:szCs w:val="22"/>
        </w:rPr>
        <w:t xml:space="preserve"> cracher,</w:t>
      </w:r>
    </w:p>
    <w:p w:rsidR="00BF6FBA" w:rsidRPr="00BF6FBA" w:rsidRDefault="00BF6FBA" w:rsidP="00BF6FBA">
      <w:pPr>
        <w:tabs>
          <w:tab w:val="left" w:pos="284"/>
        </w:tabs>
        <w:spacing w:after="120"/>
        <w:rPr>
          <w:rFonts w:ascii="Garamond" w:hAnsi="Garamond" w:cs="Arial"/>
          <w:sz w:val="22"/>
          <w:szCs w:val="22"/>
        </w:rPr>
      </w:pPr>
      <w:proofErr w:type="gramStart"/>
      <w:r w:rsidRPr="00BF6FBA">
        <w:rPr>
          <w:rFonts w:ascii="Garamond" w:hAnsi="Garamond" w:cs="Arial"/>
          <w:sz w:val="22"/>
          <w:szCs w:val="22"/>
        </w:rPr>
        <w:t>▪  d’introduire</w:t>
      </w:r>
      <w:proofErr w:type="gramEnd"/>
      <w:r w:rsidRPr="00BF6FBA">
        <w:rPr>
          <w:rFonts w:ascii="Garamond" w:hAnsi="Garamond" w:cs="Arial"/>
          <w:sz w:val="22"/>
          <w:szCs w:val="22"/>
        </w:rPr>
        <w:t xml:space="preserve"> tout objet susceptible d’occasionner des blessures ou de provoquer du ▪  désordre. (</w:t>
      </w:r>
      <w:proofErr w:type="gramStart"/>
      <w:r w:rsidRPr="00BF6FBA">
        <w:rPr>
          <w:rFonts w:ascii="Garamond" w:hAnsi="Garamond" w:cs="Arial"/>
          <w:sz w:val="22"/>
          <w:szCs w:val="22"/>
        </w:rPr>
        <w:t>couteaux</w:t>
      </w:r>
      <w:proofErr w:type="gramEnd"/>
      <w:r w:rsidRPr="00BF6FBA">
        <w:rPr>
          <w:rFonts w:ascii="Garamond" w:hAnsi="Garamond" w:cs="Arial"/>
          <w:sz w:val="22"/>
          <w:szCs w:val="22"/>
        </w:rPr>
        <w:t>, briquets, allumettes, cutters, etc…)</w:t>
      </w:r>
    </w:p>
    <w:p w:rsidR="00BF6FBA" w:rsidRPr="00BF6FBA" w:rsidRDefault="00BF6FBA" w:rsidP="00BF6FBA">
      <w:pPr>
        <w:tabs>
          <w:tab w:val="left" w:pos="284"/>
        </w:tabs>
        <w:spacing w:after="120"/>
        <w:rPr>
          <w:rFonts w:ascii="Garamond" w:hAnsi="Garamond" w:cs="Arial"/>
          <w:sz w:val="22"/>
          <w:szCs w:val="22"/>
        </w:rPr>
      </w:pPr>
      <w:proofErr w:type="gramStart"/>
      <w:r w:rsidRPr="00BF6FBA">
        <w:rPr>
          <w:rFonts w:ascii="Garamond" w:hAnsi="Garamond" w:cs="Arial"/>
          <w:sz w:val="22"/>
          <w:szCs w:val="22"/>
        </w:rPr>
        <w:t>▪  de</w:t>
      </w:r>
      <w:proofErr w:type="gramEnd"/>
      <w:r w:rsidRPr="00BF6FBA">
        <w:rPr>
          <w:rFonts w:ascii="Garamond" w:hAnsi="Garamond" w:cs="Arial"/>
          <w:sz w:val="22"/>
          <w:szCs w:val="22"/>
        </w:rPr>
        <w:t xml:space="preserve"> circuler à vélo ou sur des trottinettes dans la cour de l’école. (</w:t>
      </w:r>
      <w:proofErr w:type="gramStart"/>
      <w:r w:rsidRPr="00BF6FBA">
        <w:rPr>
          <w:rFonts w:ascii="Garamond" w:hAnsi="Garamond" w:cs="Arial"/>
          <w:sz w:val="22"/>
          <w:szCs w:val="22"/>
        </w:rPr>
        <w:t>sauf</w:t>
      </w:r>
      <w:proofErr w:type="gramEnd"/>
      <w:r w:rsidRPr="00BF6FBA">
        <w:rPr>
          <w:rFonts w:ascii="Garamond" w:hAnsi="Garamond" w:cs="Arial"/>
          <w:sz w:val="22"/>
          <w:szCs w:val="22"/>
        </w:rPr>
        <w:t xml:space="preserve"> avec le matériel de l’école)</w:t>
      </w:r>
    </w:p>
    <w:p w:rsidR="00BF6FBA" w:rsidRPr="00BF6FBA" w:rsidRDefault="00BF6FBA" w:rsidP="00BF6FBA">
      <w:pPr>
        <w:tabs>
          <w:tab w:val="left" w:pos="284"/>
        </w:tabs>
        <w:spacing w:after="120"/>
        <w:rPr>
          <w:rFonts w:ascii="Garamond" w:hAnsi="Garamond" w:cs="Arial"/>
          <w:sz w:val="22"/>
          <w:szCs w:val="22"/>
        </w:rPr>
      </w:pPr>
      <w:proofErr w:type="gramStart"/>
      <w:r w:rsidRPr="00BF6FBA">
        <w:rPr>
          <w:rFonts w:ascii="Garamond" w:hAnsi="Garamond" w:cs="Arial"/>
          <w:sz w:val="22"/>
          <w:szCs w:val="22"/>
        </w:rPr>
        <w:t>▪  d’utiliser</w:t>
      </w:r>
      <w:proofErr w:type="gramEnd"/>
      <w:r w:rsidRPr="00BF6FBA">
        <w:rPr>
          <w:rFonts w:ascii="Garamond" w:hAnsi="Garamond" w:cs="Arial"/>
          <w:sz w:val="22"/>
          <w:szCs w:val="22"/>
        </w:rPr>
        <w:t xml:space="preserve"> les jeux de cour en dehors des récréations.</w:t>
      </w:r>
    </w:p>
    <w:p w:rsidR="00BF6FBA" w:rsidRPr="00BF6FBA" w:rsidRDefault="00BF6FBA" w:rsidP="00BF6FBA">
      <w:pPr>
        <w:tabs>
          <w:tab w:val="left" w:pos="284"/>
        </w:tabs>
        <w:spacing w:after="120"/>
        <w:rPr>
          <w:rFonts w:ascii="Garamond" w:hAnsi="Garamond" w:cs="Arial"/>
          <w:sz w:val="22"/>
          <w:szCs w:val="22"/>
        </w:rPr>
      </w:pPr>
      <w:proofErr w:type="gramStart"/>
      <w:r w:rsidRPr="00BF6FBA">
        <w:rPr>
          <w:rFonts w:ascii="Garamond" w:hAnsi="Garamond" w:cs="Arial"/>
          <w:sz w:val="22"/>
          <w:szCs w:val="22"/>
        </w:rPr>
        <w:t>▪  d’entrer</w:t>
      </w:r>
      <w:proofErr w:type="gramEnd"/>
      <w:r w:rsidRPr="00BF6FBA">
        <w:rPr>
          <w:rFonts w:ascii="Garamond" w:hAnsi="Garamond" w:cs="Arial"/>
          <w:sz w:val="22"/>
          <w:szCs w:val="22"/>
        </w:rPr>
        <w:t xml:space="preserve"> dans une salle de classe sans en avoir demandé l’autorisation.</w:t>
      </w:r>
    </w:p>
    <w:p w:rsidR="00BF6FBA" w:rsidRPr="00BF6FBA" w:rsidRDefault="00BF6FBA" w:rsidP="00BF6FBA">
      <w:pPr>
        <w:tabs>
          <w:tab w:val="left" w:pos="284"/>
        </w:tabs>
        <w:spacing w:after="120"/>
        <w:rPr>
          <w:rFonts w:ascii="Garamond" w:hAnsi="Garamond" w:cs="Arial"/>
          <w:sz w:val="22"/>
          <w:szCs w:val="22"/>
        </w:rPr>
      </w:pPr>
      <w:proofErr w:type="gramStart"/>
      <w:r w:rsidRPr="00BF6FBA">
        <w:rPr>
          <w:rFonts w:ascii="Garamond" w:hAnsi="Garamond" w:cs="Arial"/>
          <w:sz w:val="22"/>
          <w:szCs w:val="22"/>
        </w:rPr>
        <w:t>▪  de</w:t>
      </w:r>
      <w:proofErr w:type="gramEnd"/>
      <w:r w:rsidRPr="00BF6FBA">
        <w:rPr>
          <w:rFonts w:ascii="Garamond" w:hAnsi="Garamond" w:cs="Arial"/>
          <w:sz w:val="22"/>
          <w:szCs w:val="22"/>
        </w:rPr>
        <w:t xml:space="preserve"> jouer dans les sanitaires.</w:t>
      </w:r>
    </w:p>
    <w:p w:rsidR="00BF6FBA" w:rsidRPr="00BF6FBA" w:rsidRDefault="00BF6FBA" w:rsidP="00BF6FBA">
      <w:pPr>
        <w:tabs>
          <w:tab w:val="left" w:pos="284"/>
        </w:tabs>
        <w:spacing w:after="120"/>
        <w:rPr>
          <w:rFonts w:ascii="Garamond" w:hAnsi="Garamond" w:cs="Arial"/>
          <w:sz w:val="22"/>
          <w:szCs w:val="22"/>
        </w:rPr>
      </w:pPr>
      <w:r w:rsidRPr="00BF6FBA">
        <w:rPr>
          <w:rFonts w:ascii="Garamond" w:hAnsi="Garamond" w:cs="Arial"/>
          <w:sz w:val="22"/>
          <w:szCs w:val="22"/>
        </w:rPr>
        <w:t>Tous les objets « extra-scolaires » (consoles de jeu, téléphone, MP3…) sont interdits dans l’établissement pour le respect de tous. L’enfant qui apporte des jeux de la maison en est le seul responsable.</w:t>
      </w:r>
    </w:p>
    <w:p w:rsidR="00BF6FBA" w:rsidRPr="00BF6FBA" w:rsidRDefault="00BF6FBA" w:rsidP="00BF6FBA">
      <w:pPr>
        <w:tabs>
          <w:tab w:val="left" w:pos="284"/>
        </w:tabs>
        <w:spacing w:after="120"/>
        <w:rPr>
          <w:rFonts w:ascii="Garamond" w:hAnsi="Garamond" w:cs="Arial"/>
          <w:b/>
          <w:bCs/>
          <w:iCs/>
          <w:sz w:val="22"/>
          <w:szCs w:val="22"/>
        </w:rPr>
      </w:pPr>
    </w:p>
    <w:p w:rsidR="00BF6FBA" w:rsidRPr="00BF6FBA" w:rsidRDefault="00BF6FBA" w:rsidP="00BF6FBA">
      <w:pPr>
        <w:tabs>
          <w:tab w:val="left" w:pos="284"/>
        </w:tabs>
        <w:spacing w:after="120"/>
        <w:rPr>
          <w:rFonts w:ascii="Garamond" w:hAnsi="Garamond" w:cs="Arial"/>
          <w:b/>
          <w:bCs/>
          <w:iCs/>
          <w:sz w:val="22"/>
          <w:szCs w:val="22"/>
        </w:rPr>
      </w:pPr>
      <w:r w:rsidRPr="00BF6FBA">
        <w:rPr>
          <w:rFonts w:ascii="Garamond" w:hAnsi="Garamond" w:cs="Arial"/>
          <w:b/>
          <w:bCs/>
          <w:iCs/>
          <w:sz w:val="22"/>
          <w:szCs w:val="22"/>
        </w:rPr>
        <w:t>Les manquements à ces interdictions feront l’objet de sanctions progressives pouvant aller jusqu’à l’exclusion. Les objets prohibés seront confisqués pour l’année scolaire.</w:t>
      </w:r>
    </w:p>
    <w:p w:rsidR="00BF6FBA" w:rsidRPr="00BF6FBA" w:rsidRDefault="00BF6FBA" w:rsidP="00BF6FBA">
      <w:pPr>
        <w:pStyle w:val="Paragraphedeliste"/>
        <w:numPr>
          <w:ilvl w:val="1"/>
          <w:numId w:val="25"/>
        </w:numPr>
        <w:tabs>
          <w:tab w:val="left" w:pos="720"/>
        </w:tabs>
        <w:rPr>
          <w:rFonts w:ascii="Garamond" w:hAnsi="Garamond" w:cs="Arial"/>
          <w:sz w:val="22"/>
          <w:szCs w:val="22"/>
          <w:u w:val="single"/>
        </w:rPr>
      </w:pPr>
      <w:r w:rsidRPr="00BF6FBA">
        <w:rPr>
          <w:rFonts w:ascii="Garamond" w:hAnsi="Garamond" w:cs="Arial"/>
          <w:sz w:val="22"/>
          <w:szCs w:val="22"/>
          <w:u w:val="single"/>
        </w:rPr>
        <w:t>Vivre à plusieurs nécessite l’honnêteté de chacun :</w:t>
      </w:r>
    </w:p>
    <w:p w:rsidR="00BF6FBA" w:rsidRPr="00BF6FBA" w:rsidRDefault="00BF6FBA" w:rsidP="00BF6FBA">
      <w:pPr>
        <w:rPr>
          <w:rFonts w:ascii="Garamond" w:hAnsi="Garamond" w:cs="Arial"/>
          <w:i/>
          <w:sz w:val="22"/>
          <w:szCs w:val="22"/>
        </w:rPr>
      </w:pPr>
    </w:p>
    <w:p w:rsidR="00BF6FBA" w:rsidRPr="00BF6FBA" w:rsidRDefault="00BF6FBA" w:rsidP="00BF6FBA">
      <w:pPr>
        <w:rPr>
          <w:rFonts w:ascii="Garamond" w:hAnsi="Garamond" w:cs="Arial"/>
          <w:i/>
          <w:sz w:val="22"/>
          <w:szCs w:val="22"/>
        </w:rPr>
      </w:pPr>
    </w:p>
    <w:p w:rsidR="00BF6FBA" w:rsidRPr="00BF6FBA" w:rsidRDefault="00BF6FBA" w:rsidP="00BF6FBA">
      <w:pPr>
        <w:numPr>
          <w:ilvl w:val="1"/>
          <w:numId w:val="19"/>
        </w:numPr>
        <w:tabs>
          <w:tab w:val="left" w:pos="907"/>
        </w:tabs>
        <w:spacing w:after="120"/>
        <w:jc w:val="both"/>
        <w:rPr>
          <w:rFonts w:ascii="Garamond" w:hAnsi="Garamond" w:cs="Arial"/>
          <w:sz w:val="22"/>
          <w:szCs w:val="22"/>
        </w:rPr>
      </w:pPr>
      <w:r w:rsidRPr="00BF6FBA">
        <w:rPr>
          <w:rFonts w:ascii="Garamond" w:hAnsi="Garamond" w:cs="Arial"/>
          <w:sz w:val="22"/>
          <w:szCs w:val="22"/>
        </w:rPr>
        <w:t>Les élèves ne doivent pas avoir d’argent ou d’objets de valeur sur eux.</w:t>
      </w:r>
    </w:p>
    <w:p w:rsidR="00BF6FBA" w:rsidRPr="00BF6FBA" w:rsidRDefault="00BF6FBA" w:rsidP="00BF6FBA">
      <w:pPr>
        <w:numPr>
          <w:ilvl w:val="1"/>
          <w:numId w:val="19"/>
        </w:numPr>
        <w:tabs>
          <w:tab w:val="left" w:pos="907"/>
        </w:tabs>
        <w:spacing w:after="120"/>
        <w:jc w:val="both"/>
        <w:rPr>
          <w:rFonts w:ascii="Garamond" w:hAnsi="Garamond" w:cs="Arial"/>
          <w:sz w:val="22"/>
          <w:szCs w:val="22"/>
        </w:rPr>
      </w:pPr>
      <w:r w:rsidRPr="00BF6FBA">
        <w:rPr>
          <w:rFonts w:ascii="Garamond" w:hAnsi="Garamond" w:cs="Arial"/>
          <w:sz w:val="22"/>
          <w:szCs w:val="22"/>
        </w:rPr>
        <w:t>Les vêtements de cour, les bonnets, les écharpes doivent être marqués au nom de l’enfant.</w:t>
      </w:r>
    </w:p>
    <w:p w:rsidR="00BF6FBA" w:rsidRPr="00BF6FBA" w:rsidRDefault="00BF6FBA" w:rsidP="00BF6FBA">
      <w:pPr>
        <w:numPr>
          <w:ilvl w:val="1"/>
          <w:numId w:val="19"/>
        </w:numPr>
        <w:tabs>
          <w:tab w:val="left" w:pos="907"/>
        </w:tabs>
        <w:spacing w:after="120"/>
        <w:jc w:val="both"/>
        <w:rPr>
          <w:rFonts w:ascii="Garamond" w:hAnsi="Garamond" w:cs="Arial"/>
          <w:sz w:val="22"/>
          <w:szCs w:val="22"/>
        </w:rPr>
      </w:pPr>
      <w:r w:rsidRPr="00BF6FBA">
        <w:rPr>
          <w:rFonts w:ascii="Garamond" w:hAnsi="Garamond" w:cs="Arial"/>
          <w:sz w:val="22"/>
          <w:szCs w:val="22"/>
        </w:rPr>
        <w:t>L’école ne peut être tenue pour responsable des pertes, vols ou détérioration commis à l’intérieur de l’Etablissement. Il n’existe aucune assurance pour couvrir ce risque.</w:t>
      </w:r>
    </w:p>
    <w:p w:rsidR="00BF6FBA" w:rsidRPr="00BF6FBA" w:rsidRDefault="00BF6FBA" w:rsidP="00BF6FBA">
      <w:pPr>
        <w:numPr>
          <w:ilvl w:val="1"/>
          <w:numId w:val="19"/>
        </w:numPr>
        <w:tabs>
          <w:tab w:val="left" w:pos="907"/>
        </w:tabs>
        <w:jc w:val="both"/>
        <w:rPr>
          <w:rFonts w:ascii="Garamond" w:hAnsi="Garamond" w:cs="Arial"/>
          <w:bCs/>
          <w:sz w:val="22"/>
          <w:szCs w:val="22"/>
        </w:rPr>
      </w:pPr>
      <w:r w:rsidRPr="00BF6FBA">
        <w:rPr>
          <w:rFonts w:ascii="Garamond" w:hAnsi="Garamond" w:cs="Arial"/>
          <w:bCs/>
          <w:sz w:val="22"/>
          <w:szCs w:val="22"/>
        </w:rPr>
        <w:t>Les élèves ne doivent céder à aucune pression ni racket. Ils avertiront immédiatement un adulte, sans aucune peur, sûrs d’être écoutés et protégés.</w:t>
      </w:r>
    </w:p>
    <w:p w:rsidR="00BF6FBA" w:rsidRPr="00BF6FBA" w:rsidRDefault="00BF6FBA" w:rsidP="00BF6FBA">
      <w:pPr>
        <w:numPr>
          <w:ilvl w:val="1"/>
          <w:numId w:val="19"/>
        </w:numPr>
        <w:tabs>
          <w:tab w:val="left" w:pos="907"/>
        </w:tabs>
        <w:spacing w:before="120"/>
        <w:jc w:val="both"/>
        <w:rPr>
          <w:rFonts w:ascii="Garamond" w:hAnsi="Garamond" w:cs="Arial"/>
          <w:sz w:val="22"/>
          <w:szCs w:val="22"/>
        </w:rPr>
      </w:pPr>
      <w:r w:rsidRPr="00BF6FBA">
        <w:rPr>
          <w:rFonts w:ascii="Garamond" w:hAnsi="Garamond" w:cs="Arial"/>
          <w:sz w:val="22"/>
          <w:szCs w:val="22"/>
        </w:rPr>
        <w:lastRenderedPageBreak/>
        <w:t>L’établissement est interdit à toute personne étrangère à celui-ci. Les animaux ne sont pas admis dans l’enceinte de l’école.</w:t>
      </w:r>
    </w:p>
    <w:p w:rsidR="00BF6FBA" w:rsidRPr="00BF6FBA" w:rsidRDefault="00BF6FBA" w:rsidP="00BF6FBA">
      <w:pPr>
        <w:tabs>
          <w:tab w:val="left" w:pos="907"/>
        </w:tabs>
        <w:spacing w:before="120"/>
        <w:rPr>
          <w:rFonts w:ascii="Garamond" w:hAnsi="Garamond" w:cs="Arial"/>
          <w:sz w:val="22"/>
          <w:szCs w:val="22"/>
        </w:rPr>
      </w:pPr>
    </w:p>
    <w:p w:rsidR="00BF6FBA" w:rsidRPr="006653C4" w:rsidRDefault="00BF6FBA" w:rsidP="00BF6FBA">
      <w:pPr>
        <w:pStyle w:val="Titre"/>
        <w:numPr>
          <w:ilvl w:val="0"/>
          <w:numId w:val="25"/>
        </w:numPr>
        <w:rPr>
          <w:rFonts w:ascii="Garamond" w:hAnsi="Garamond"/>
          <w:sz w:val="22"/>
          <w:szCs w:val="22"/>
          <w:u w:val="single"/>
        </w:rPr>
      </w:pPr>
      <w:r w:rsidRPr="006653C4">
        <w:rPr>
          <w:rFonts w:ascii="Garamond" w:hAnsi="Garamond"/>
          <w:sz w:val="22"/>
          <w:szCs w:val="22"/>
          <w:u w:val="single"/>
        </w:rPr>
        <w:t>L’organisation de la vie des élèves</w:t>
      </w:r>
    </w:p>
    <w:p w:rsidR="00BF6FBA" w:rsidRPr="00BF6FBA" w:rsidRDefault="00BF6FBA" w:rsidP="00BF6FBA">
      <w:pPr>
        <w:pStyle w:val="Retraitcorpsdetexte21"/>
        <w:tabs>
          <w:tab w:val="clear" w:pos="5760"/>
          <w:tab w:val="left" w:pos="5193"/>
        </w:tabs>
        <w:ind w:left="0"/>
        <w:rPr>
          <w:rFonts w:ascii="Garamond" w:hAnsi="Garamond"/>
          <w:i w:val="0"/>
          <w:caps/>
          <w:sz w:val="22"/>
          <w:szCs w:val="22"/>
        </w:rPr>
      </w:pPr>
    </w:p>
    <w:p w:rsidR="00BF6FBA" w:rsidRPr="00BF6FBA" w:rsidRDefault="00BF6FBA" w:rsidP="00BF6FBA">
      <w:pPr>
        <w:pStyle w:val="Retraitcorpsdetexte21"/>
        <w:tabs>
          <w:tab w:val="clear" w:pos="5760"/>
          <w:tab w:val="left" w:pos="5193"/>
        </w:tabs>
        <w:ind w:left="0"/>
        <w:rPr>
          <w:rFonts w:ascii="Garamond" w:hAnsi="Garamond"/>
          <w:i w:val="0"/>
          <w:sz w:val="22"/>
          <w:szCs w:val="22"/>
        </w:rPr>
      </w:pPr>
      <w:r w:rsidRPr="00BF6FBA">
        <w:rPr>
          <w:rFonts w:ascii="Garamond" w:hAnsi="Garamond"/>
          <w:i w:val="0"/>
          <w:caps/>
          <w:sz w:val="22"/>
          <w:szCs w:val="22"/>
        </w:rPr>
        <w:t>l</w:t>
      </w:r>
      <w:r w:rsidRPr="00BF6FBA">
        <w:rPr>
          <w:rFonts w:ascii="Garamond" w:hAnsi="Garamond"/>
          <w:i w:val="0"/>
          <w:sz w:val="22"/>
          <w:szCs w:val="22"/>
        </w:rPr>
        <w:t>e respect du cadre de fonctionnement de l’institution scolaire est la première marque de reconnaissance de l’importance et de la valeur accordées à l’école pour la réussite de l’enfant. L’éducation citoyenne pour une future vie d’adulte responsable commence par le respect des règles de fonctionnement et des horaires de l’établissement.</w:t>
      </w:r>
    </w:p>
    <w:p w:rsidR="00BF6FBA" w:rsidRPr="00BF6FBA" w:rsidRDefault="00BF6FBA" w:rsidP="00BF6FBA">
      <w:pPr>
        <w:pStyle w:val="Retraitcorpsdetexte21"/>
        <w:tabs>
          <w:tab w:val="clear" w:pos="5760"/>
          <w:tab w:val="left" w:pos="5193"/>
        </w:tabs>
        <w:ind w:left="0"/>
        <w:rPr>
          <w:rFonts w:ascii="Garamond" w:hAnsi="Garamond"/>
          <w:i w:val="0"/>
          <w:sz w:val="22"/>
          <w:szCs w:val="22"/>
        </w:rPr>
      </w:pPr>
    </w:p>
    <w:p w:rsidR="00BF6FBA" w:rsidRPr="00BF6FBA" w:rsidRDefault="00BF6FBA" w:rsidP="00BF6FBA">
      <w:pPr>
        <w:pStyle w:val="Paragraphedeliste"/>
        <w:numPr>
          <w:ilvl w:val="1"/>
          <w:numId w:val="25"/>
        </w:numPr>
        <w:tabs>
          <w:tab w:val="left" w:pos="720"/>
        </w:tabs>
        <w:rPr>
          <w:rFonts w:ascii="Garamond" w:hAnsi="Garamond" w:cs="Arial"/>
          <w:sz w:val="22"/>
          <w:szCs w:val="22"/>
        </w:rPr>
      </w:pPr>
      <w:proofErr w:type="gramStart"/>
      <w:r w:rsidRPr="00BF6FBA">
        <w:rPr>
          <w:rFonts w:ascii="Garamond" w:hAnsi="Garamond" w:cs="Arial"/>
          <w:sz w:val="22"/>
          <w:szCs w:val="22"/>
          <w:u w:val="single"/>
        </w:rPr>
        <w:t>ho</w:t>
      </w:r>
      <w:r w:rsidRPr="00BF6FBA">
        <w:rPr>
          <w:rFonts w:ascii="Garamond" w:hAnsi="Garamond" w:cs="Arial"/>
          <w:sz w:val="22"/>
          <w:szCs w:val="22"/>
          <w:u w:val="single"/>
        </w:rPr>
        <w:t>raires</w:t>
      </w:r>
      <w:proofErr w:type="gramEnd"/>
      <w:r w:rsidRPr="00BF6FBA">
        <w:rPr>
          <w:rFonts w:ascii="Garamond" w:hAnsi="Garamond" w:cs="Arial"/>
          <w:sz w:val="22"/>
          <w:szCs w:val="22"/>
          <w:u w:val="single"/>
        </w:rPr>
        <w:t xml:space="preserve"> des classes : Lundi – Mardi – Jeudi – Vendredi </w:t>
      </w:r>
      <w:r w:rsidRPr="00BF6FBA">
        <w:rPr>
          <w:rFonts w:ascii="Garamond" w:hAnsi="Garamond" w:cs="Arial"/>
          <w:sz w:val="22"/>
          <w:szCs w:val="22"/>
          <w:u w:val="single"/>
        </w:rPr>
        <w:tab/>
      </w:r>
      <w:r w:rsidRPr="00BF6FBA">
        <w:rPr>
          <w:rFonts w:ascii="Garamond" w:hAnsi="Garamond" w:cs="Arial"/>
          <w:sz w:val="22"/>
          <w:szCs w:val="22"/>
        </w:rPr>
        <w:t xml:space="preserve">  </w:t>
      </w:r>
    </w:p>
    <w:p w:rsidR="00BF6FBA" w:rsidRPr="00BF6FBA" w:rsidRDefault="00BF6FBA" w:rsidP="00BF6FBA">
      <w:pPr>
        <w:rPr>
          <w:rFonts w:ascii="Garamond" w:hAnsi="Garamond" w:cs="Arial"/>
          <w:sz w:val="22"/>
          <w:szCs w:val="22"/>
        </w:rPr>
      </w:pPr>
    </w:p>
    <w:tbl>
      <w:tblPr>
        <w:tblW w:w="0" w:type="auto"/>
        <w:tblInd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tblGrid>
      <w:tr w:rsidR="00BF6FBA" w:rsidRPr="00BF6FBA" w:rsidTr="0097302B">
        <w:trPr>
          <w:trHeight w:val="433"/>
        </w:trPr>
        <w:tc>
          <w:tcPr>
            <w:tcW w:w="2660" w:type="dxa"/>
            <w:tcBorders>
              <w:top w:val="single" w:sz="18" w:space="0" w:color="auto"/>
              <w:left w:val="single" w:sz="18" w:space="0" w:color="auto"/>
              <w:right w:val="nil"/>
            </w:tcBorders>
            <w:shd w:val="clear" w:color="auto" w:fill="auto"/>
            <w:vAlign w:val="center"/>
          </w:tcPr>
          <w:p w:rsidR="00BF6FBA" w:rsidRPr="00BF6FBA" w:rsidRDefault="00BF6FBA" w:rsidP="0097302B">
            <w:pPr>
              <w:suppressLineNumbers/>
              <w:snapToGrid w:val="0"/>
              <w:jc w:val="center"/>
              <w:rPr>
                <w:rFonts w:ascii="Garamond" w:hAnsi="Garamond" w:cs="Arial"/>
                <w:b/>
                <w:bCs/>
                <w:sz w:val="22"/>
                <w:szCs w:val="22"/>
              </w:rPr>
            </w:pPr>
            <w:r w:rsidRPr="00BF6FBA">
              <w:rPr>
                <w:rFonts w:ascii="Garamond" w:hAnsi="Garamond" w:cs="Arial"/>
                <w:sz w:val="22"/>
                <w:szCs w:val="22"/>
              </w:rPr>
              <w:t>Début de la journée</w:t>
            </w:r>
          </w:p>
        </w:tc>
        <w:tc>
          <w:tcPr>
            <w:tcW w:w="2126" w:type="dxa"/>
            <w:tcBorders>
              <w:top w:val="single" w:sz="18" w:space="0" w:color="auto"/>
              <w:left w:val="single" w:sz="4" w:space="0" w:color="auto"/>
              <w:right w:val="single" w:sz="18" w:space="0" w:color="auto"/>
            </w:tcBorders>
            <w:vAlign w:val="center"/>
          </w:tcPr>
          <w:p w:rsidR="00BF6FBA" w:rsidRPr="00BF6FBA" w:rsidRDefault="00BF6FBA" w:rsidP="0097302B">
            <w:pPr>
              <w:jc w:val="center"/>
              <w:rPr>
                <w:rFonts w:ascii="Garamond" w:hAnsi="Garamond" w:cs="Arial"/>
                <w:bCs/>
                <w:sz w:val="22"/>
                <w:szCs w:val="22"/>
              </w:rPr>
            </w:pPr>
            <w:r w:rsidRPr="00BF6FBA">
              <w:rPr>
                <w:rFonts w:ascii="Garamond" w:hAnsi="Garamond" w:cs="Arial"/>
                <w:bCs/>
                <w:sz w:val="22"/>
                <w:szCs w:val="22"/>
              </w:rPr>
              <w:t>8h45</w:t>
            </w:r>
          </w:p>
        </w:tc>
      </w:tr>
      <w:tr w:rsidR="00BF6FBA" w:rsidRPr="00BF6FBA" w:rsidTr="0097302B">
        <w:trPr>
          <w:trHeight w:val="404"/>
        </w:trPr>
        <w:tc>
          <w:tcPr>
            <w:tcW w:w="2660" w:type="dxa"/>
            <w:tcBorders>
              <w:left w:val="single" w:sz="18" w:space="0" w:color="auto"/>
              <w:bottom w:val="single" w:sz="18" w:space="0" w:color="auto"/>
              <w:right w:val="nil"/>
            </w:tcBorders>
            <w:shd w:val="clear" w:color="auto" w:fill="auto"/>
            <w:vAlign w:val="center"/>
          </w:tcPr>
          <w:p w:rsidR="00BF6FBA" w:rsidRPr="00BF6FBA" w:rsidRDefault="00BF6FBA" w:rsidP="0097302B">
            <w:pPr>
              <w:suppressLineNumbers/>
              <w:snapToGrid w:val="0"/>
              <w:jc w:val="center"/>
              <w:rPr>
                <w:rFonts w:ascii="Garamond" w:hAnsi="Garamond" w:cs="Arial"/>
                <w:b/>
                <w:bCs/>
                <w:sz w:val="22"/>
                <w:szCs w:val="22"/>
              </w:rPr>
            </w:pPr>
            <w:r w:rsidRPr="00BF6FBA">
              <w:rPr>
                <w:rFonts w:ascii="Garamond" w:hAnsi="Garamond" w:cs="Arial"/>
                <w:sz w:val="22"/>
                <w:szCs w:val="22"/>
              </w:rPr>
              <w:t>Fin de la matinée</w:t>
            </w:r>
          </w:p>
        </w:tc>
        <w:tc>
          <w:tcPr>
            <w:tcW w:w="2126" w:type="dxa"/>
            <w:tcBorders>
              <w:left w:val="single" w:sz="4" w:space="0" w:color="auto"/>
              <w:bottom w:val="single" w:sz="18" w:space="0" w:color="auto"/>
              <w:right w:val="single" w:sz="18" w:space="0" w:color="auto"/>
            </w:tcBorders>
            <w:vAlign w:val="center"/>
          </w:tcPr>
          <w:p w:rsidR="00BF6FBA" w:rsidRPr="00BF6FBA" w:rsidRDefault="00BF6FBA" w:rsidP="0097302B">
            <w:pPr>
              <w:suppressLineNumbers/>
              <w:snapToGrid w:val="0"/>
              <w:jc w:val="center"/>
              <w:rPr>
                <w:rFonts w:ascii="Garamond" w:hAnsi="Garamond" w:cs="Arial"/>
                <w:bCs/>
                <w:sz w:val="22"/>
                <w:szCs w:val="22"/>
              </w:rPr>
            </w:pPr>
            <w:r w:rsidRPr="00BF6FBA">
              <w:rPr>
                <w:rFonts w:ascii="Garamond" w:hAnsi="Garamond" w:cs="Arial"/>
                <w:bCs/>
                <w:sz w:val="22"/>
                <w:szCs w:val="22"/>
              </w:rPr>
              <w:t>12h15</w:t>
            </w:r>
          </w:p>
        </w:tc>
      </w:tr>
      <w:tr w:rsidR="00BF6FBA" w:rsidRPr="00BF6FBA" w:rsidTr="0097302B">
        <w:trPr>
          <w:trHeight w:val="375"/>
        </w:trPr>
        <w:tc>
          <w:tcPr>
            <w:tcW w:w="2660" w:type="dxa"/>
            <w:tcBorders>
              <w:top w:val="single" w:sz="18" w:space="0" w:color="auto"/>
              <w:left w:val="single" w:sz="18" w:space="0" w:color="auto"/>
              <w:right w:val="nil"/>
            </w:tcBorders>
            <w:shd w:val="clear" w:color="auto" w:fill="auto"/>
            <w:vAlign w:val="center"/>
          </w:tcPr>
          <w:p w:rsidR="00BF6FBA" w:rsidRPr="00BF6FBA" w:rsidRDefault="00BF6FBA" w:rsidP="0097302B">
            <w:pPr>
              <w:suppressLineNumbers/>
              <w:snapToGrid w:val="0"/>
              <w:jc w:val="center"/>
              <w:rPr>
                <w:rFonts w:ascii="Garamond" w:hAnsi="Garamond" w:cs="Arial"/>
                <w:b/>
                <w:bCs/>
                <w:sz w:val="22"/>
                <w:szCs w:val="22"/>
              </w:rPr>
            </w:pPr>
            <w:r w:rsidRPr="00BF6FBA">
              <w:rPr>
                <w:rFonts w:ascii="Garamond" w:hAnsi="Garamond" w:cs="Arial"/>
                <w:sz w:val="22"/>
                <w:szCs w:val="22"/>
              </w:rPr>
              <w:t>Début de l'après-midi</w:t>
            </w:r>
          </w:p>
        </w:tc>
        <w:tc>
          <w:tcPr>
            <w:tcW w:w="2126" w:type="dxa"/>
            <w:tcBorders>
              <w:top w:val="single" w:sz="18" w:space="0" w:color="auto"/>
              <w:left w:val="single" w:sz="4" w:space="0" w:color="auto"/>
              <w:right w:val="single" w:sz="18" w:space="0" w:color="auto"/>
            </w:tcBorders>
            <w:vAlign w:val="center"/>
          </w:tcPr>
          <w:p w:rsidR="00BF6FBA" w:rsidRPr="00BF6FBA" w:rsidRDefault="00BF6FBA" w:rsidP="0097302B">
            <w:pPr>
              <w:suppressLineNumbers/>
              <w:snapToGrid w:val="0"/>
              <w:jc w:val="center"/>
              <w:rPr>
                <w:rFonts w:ascii="Garamond" w:hAnsi="Garamond" w:cs="Arial"/>
                <w:bCs/>
                <w:sz w:val="22"/>
                <w:szCs w:val="22"/>
              </w:rPr>
            </w:pPr>
            <w:r w:rsidRPr="00BF6FBA">
              <w:rPr>
                <w:rFonts w:ascii="Garamond" w:hAnsi="Garamond" w:cs="Arial"/>
                <w:bCs/>
                <w:sz w:val="22"/>
                <w:szCs w:val="22"/>
              </w:rPr>
              <w:t>13h50</w:t>
            </w:r>
          </w:p>
        </w:tc>
      </w:tr>
      <w:tr w:rsidR="00BF6FBA" w:rsidRPr="00BF6FBA" w:rsidTr="0097302B">
        <w:trPr>
          <w:trHeight w:val="416"/>
        </w:trPr>
        <w:tc>
          <w:tcPr>
            <w:tcW w:w="2660" w:type="dxa"/>
            <w:tcBorders>
              <w:left w:val="single" w:sz="18" w:space="0" w:color="auto"/>
              <w:bottom w:val="single" w:sz="18" w:space="0" w:color="auto"/>
              <w:right w:val="nil"/>
            </w:tcBorders>
            <w:shd w:val="clear" w:color="auto" w:fill="auto"/>
            <w:vAlign w:val="center"/>
          </w:tcPr>
          <w:p w:rsidR="00BF6FBA" w:rsidRPr="00BF6FBA" w:rsidRDefault="00BF6FBA" w:rsidP="0097302B">
            <w:pPr>
              <w:suppressLineNumbers/>
              <w:snapToGrid w:val="0"/>
              <w:jc w:val="center"/>
              <w:rPr>
                <w:rFonts w:ascii="Garamond" w:hAnsi="Garamond" w:cs="Arial"/>
                <w:b/>
                <w:bCs/>
                <w:sz w:val="22"/>
                <w:szCs w:val="22"/>
              </w:rPr>
            </w:pPr>
            <w:r w:rsidRPr="00BF6FBA">
              <w:rPr>
                <w:rFonts w:ascii="Garamond" w:hAnsi="Garamond" w:cs="Arial"/>
                <w:sz w:val="22"/>
                <w:szCs w:val="22"/>
              </w:rPr>
              <w:t>Fin de la journée</w:t>
            </w:r>
          </w:p>
        </w:tc>
        <w:tc>
          <w:tcPr>
            <w:tcW w:w="2126" w:type="dxa"/>
            <w:tcBorders>
              <w:left w:val="single" w:sz="4" w:space="0" w:color="auto"/>
              <w:bottom w:val="single" w:sz="18" w:space="0" w:color="auto"/>
              <w:right w:val="single" w:sz="18" w:space="0" w:color="auto"/>
            </w:tcBorders>
            <w:vAlign w:val="center"/>
          </w:tcPr>
          <w:p w:rsidR="00BF6FBA" w:rsidRPr="00BF6FBA" w:rsidRDefault="00BF6FBA" w:rsidP="0097302B">
            <w:pPr>
              <w:suppressLineNumbers/>
              <w:snapToGrid w:val="0"/>
              <w:jc w:val="center"/>
              <w:rPr>
                <w:rFonts w:ascii="Garamond" w:hAnsi="Garamond" w:cs="Arial"/>
                <w:bCs/>
                <w:sz w:val="22"/>
                <w:szCs w:val="22"/>
              </w:rPr>
            </w:pPr>
            <w:r w:rsidRPr="00BF6FBA">
              <w:rPr>
                <w:rFonts w:ascii="Garamond" w:hAnsi="Garamond" w:cs="Arial"/>
                <w:bCs/>
                <w:sz w:val="22"/>
                <w:szCs w:val="22"/>
              </w:rPr>
              <w:t>16h35</w:t>
            </w:r>
          </w:p>
        </w:tc>
      </w:tr>
    </w:tbl>
    <w:p w:rsidR="00BF6FBA" w:rsidRPr="00BF6FBA" w:rsidRDefault="00BF6FBA" w:rsidP="00BF6FBA">
      <w:pPr>
        <w:rPr>
          <w:rFonts w:ascii="Garamond" w:hAnsi="Garamond" w:cs="Arial"/>
          <w:i/>
          <w:sz w:val="22"/>
          <w:szCs w:val="22"/>
        </w:rPr>
      </w:pPr>
    </w:p>
    <w:p w:rsidR="00BF6FBA" w:rsidRPr="00BF6FBA" w:rsidRDefault="00BF6FBA" w:rsidP="00BF6FBA">
      <w:pPr>
        <w:rPr>
          <w:rFonts w:ascii="Garamond" w:hAnsi="Garamond" w:cs="Arial"/>
          <w:i/>
          <w:sz w:val="22"/>
          <w:szCs w:val="22"/>
        </w:rPr>
      </w:pPr>
    </w:p>
    <w:p w:rsidR="00BF6FBA" w:rsidRPr="00BF6FBA" w:rsidRDefault="00BF6FBA" w:rsidP="00BF6FBA">
      <w:pPr>
        <w:pStyle w:val="Paragraphedeliste"/>
        <w:numPr>
          <w:ilvl w:val="1"/>
          <w:numId w:val="25"/>
        </w:numPr>
        <w:tabs>
          <w:tab w:val="left" w:pos="720"/>
        </w:tabs>
        <w:rPr>
          <w:rFonts w:ascii="Garamond" w:hAnsi="Garamond" w:cs="Arial"/>
          <w:sz w:val="22"/>
          <w:szCs w:val="22"/>
          <w:u w:val="single"/>
        </w:rPr>
      </w:pPr>
      <w:r w:rsidRPr="00BF6FBA">
        <w:rPr>
          <w:rFonts w:ascii="Garamond" w:hAnsi="Garamond" w:cs="Arial"/>
          <w:sz w:val="22"/>
          <w:szCs w:val="22"/>
          <w:u w:val="single"/>
        </w:rPr>
        <w:t>Autorisation de quitter l’école :</w:t>
      </w:r>
    </w:p>
    <w:p w:rsidR="00BF6FBA" w:rsidRPr="00BF6FBA" w:rsidRDefault="00BF6FBA" w:rsidP="00BF6FBA">
      <w:pPr>
        <w:rPr>
          <w:rFonts w:ascii="Garamond" w:hAnsi="Garamond" w:cs="Arial"/>
          <w:i/>
          <w:sz w:val="22"/>
          <w:szCs w:val="22"/>
        </w:rPr>
      </w:pPr>
    </w:p>
    <w:p w:rsidR="00BF6FBA" w:rsidRPr="00BF6FBA" w:rsidRDefault="00BF6FBA" w:rsidP="00BF6FBA">
      <w:pPr>
        <w:numPr>
          <w:ilvl w:val="1"/>
          <w:numId w:val="12"/>
        </w:numPr>
        <w:tabs>
          <w:tab w:val="left" w:pos="907"/>
        </w:tabs>
        <w:spacing w:after="120"/>
        <w:jc w:val="both"/>
        <w:rPr>
          <w:rFonts w:ascii="Garamond" w:hAnsi="Garamond" w:cs="Arial"/>
          <w:sz w:val="22"/>
          <w:szCs w:val="22"/>
        </w:rPr>
      </w:pPr>
      <w:r w:rsidRPr="00BF6FBA">
        <w:rPr>
          <w:rFonts w:ascii="Garamond" w:hAnsi="Garamond" w:cs="Arial"/>
          <w:sz w:val="22"/>
          <w:szCs w:val="22"/>
        </w:rPr>
        <w:t xml:space="preserve">Seuls les enfants de primaire sont autorisés à rentrer seuls chez eux après la classe, après accord écrit de leurs parents et sur présentation d’une carte remise par l’enseignant à l’adulte surveillant les accès. </w:t>
      </w:r>
    </w:p>
    <w:p w:rsidR="00BF6FBA" w:rsidRPr="00BF6FBA" w:rsidRDefault="00BF6FBA" w:rsidP="00BF6FBA">
      <w:pPr>
        <w:numPr>
          <w:ilvl w:val="1"/>
          <w:numId w:val="12"/>
        </w:numPr>
        <w:tabs>
          <w:tab w:val="left" w:pos="907"/>
        </w:tabs>
        <w:jc w:val="both"/>
        <w:rPr>
          <w:rFonts w:ascii="Garamond" w:hAnsi="Garamond" w:cs="Arial"/>
          <w:sz w:val="22"/>
          <w:szCs w:val="22"/>
        </w:rPr>
      </w:pPr>
      <w:r w:rsidRPr="00BF6FBA">
        <w:rPr>
          <w:rFonts w:ascii="Garamond" w:hAnsi="Garamond" w:cs="Arial"/>
          <w:sz w:val="22"/>
          <w:szCs w:val="22"/>
        </w:rPr>
        <w:t>Sur demande écrite et motivée des parents, un élève peut être autorisé par la direction, à quitter l’école en cours de journée. L’enfant sera alors accompagné d’un adulte. L’assiduité étant une obligation scolaire, les rendez-vous de médecins ou de dentistes sont pris, dans la mesure du possible, en dehors des horaires scolaires.</w:t>
      </w:r>
    </w:p>
    <w:p w:rsidR="00BF6FBA" w:rsidRPr="00BF6FBA" w:rsidRDefault="00BF6FBA" w:rsidP="00BF6FBA">
      <w:pPr>
        <w:spacing w:after="120"/>
        <w:rPr>
          <w:rFonts w:ascii="Garamond" w:hAnsi="Garamond" w:cs="Arial"/>
          <w:sz w:val="22"/>
          <w:szCs w:val="22"/>
        </w:rPr>
      </w:pPr>
    </w:p>
    <w:p w:rsidR="00BF6FBA" w:rsidRPr="00BF6FBA" w:rsidRDefault="00BF6FBA" w:rsidP="00BF6FBA">
      <w:pPr>
        <w:pStyle w:val="Paragraphedeliste"/>
        <w:numPr>
          <w:ilvl w:val="1"/>
          <w:numId w:val="25"/>
        </w:numPr>
        <w:tabs>
          <w:tab w:val="left" w:pos="720"/>
        </w:tabs>
        <w:rPr>
          <w:rFonts w:ascii="Garamond" w:hAnsi="Garamond" w:cs="Arial"/>
          <w:sz w:val="22"/>
          <w:szCs w:val="22"/>
          <w:u w:val="single"/>
        </w:rPr>
      </w:pPr>
      <w:r w:rsidRPr="00BF6FBA">
        <w:rPr>
          <w:rFonts w:ascii="Garamond" w:hAnsi="Garamond" w:cs="Arial"/>
          <w:sz w:val="22"/>
          <w:szCs w:val="22"/>
          <w:u w:val="single"/>
        </w:rPr>
        <w:t>Respect des horaires :</w:t>
      </w:r>
    </w:p>
    <w:p w:rsidR="00BF6FBA" w:rsidRPr="00BF6FBA" w:rsidRDefault="00BF6FBA" w:rsidP="00BF6FBA">
      <w:pPr>
        <w:ind w:left="360"/>
        <w:rPr>
          <w:rFonts w:ascii="Garamond" w:hAnsi="Garamond" w:cs="Arial"/>
          <w:sz w:val="22"/>
          <w:szCs w:val="22"/>
          <w:u w:val="single"/>
        </w:rPr>
      </w:pPr>
    </w:p>
    <w:p w:rsidR="00BF6FBA" w:rsidRPr="00BF6FBA" w:rsidRDefault="00BF6FBA" w:rsidP="00BF6FBA">
      <w:pPr>
        <w:numPr>
          <w:ilvl w:val="1"/>
          <w:numId w:val="17"/>
        </w:numPr>
        <w:tabs>
          <w:tab w:val="left" w:pos="907"/>
        </w:tabs>
        <w:spacing w:after="120"/>
        <w:jc w:val="both"/>
        <w:rPr>
          <w:rFonts w:ascii="Garamond" w:hAnsi="Garamond" w:cs="Arial"/>
          <w:sz w:val="22"/>
          <w:szCs w:val="22"/>
        </w:rPr>
      </w:pPr>
      <w:r w:rsidRPr="00BF6FBA">
        <w:rPr>
          <w:rFonts w:ascii="Garamond" w:hAnsi="Garamond" w:cs="Arial"/>
          <w:sz w:val="22"/>
          <w:szCs w:val="22"/>
        </w:rPr>
        <w:t>La ponctualité marque le respect du travail de chacun et est une obligation légale par rapport au travail scolaire. Les enfants ne sont pas tenus responsables du retard de leurs parents.</w:t>
      </w:r>
    </w:p>
    <w:p w:rsidR="00BF6FBA" w:rsidRPr="00BF6FBA" w:rsidRDefault="00BF6FBA" w:rsidP="00BF6FBA">
      <w:pPr>
        <w:numPr>
          <w:ilvl w:val="1"/>
          <w:numId w:val="17"/>
        </w:numPr>
        <w:tabs>
          <w:tab w:val="left" w:pos="907"/>
        </w:tabs>
        <w:spacing w:after="120"/>
        <w:jc w:val="both"/>
        <w:rPr>
          <w:rFonts w:ascii="Garamond" w:hAnsi="Garamond" w:cs="Arial"/>
          <w:sz w:val="22"/>
          <w:szCs w:val="22"/>
        </w:rPr>
      </w:pPr>
      <w:r w:rsidRPr="00BF6FBA">
        <w:rPr>
          <w:rFonts w:ascii="Garamond" w:hAnsi="Garamond" w:cs="Arial"/>
          <w:sz w:val="22"/>
          <w:szCs w:val="22"/>
        </w:rPr>
        <w:t>Tout retard fait l’objet d’une information téléphonique de votre part (02 40 07 72 60 – laisser un message sur le répondeur), d’un sms (07 86 56 77 83) ou d'un mail (ec.derval.ste-marie@ec44.fr).</w:t>
      </w:r>
    </w:p>
    <w:p w:rsidR="00BF6FBA" w:rsidRPr="00BF6FBA" w:rsidRDefault="00BF6FBA" w:rsidP="00BF6FBA">
      <w:pPr>
        <w:tabs>
          <w:tab w:val="left" w:pos="907"/>
        </w:tabs>
        <w:spacing w:after="120"/>
        <w:rPr>
          <w:rFonts w:ascii="Garamond" w:hAnsi="Garamond" w:cs="Arial"/>
          <w:sz w:val="22"/>
          <w:szCs w:val="22"/>
        </w:rPr>
      </w:pPr>
    </w:p>
    <w:p w:rsidR="00BF6FBA" w:rsidRPr="00BF6FBA" w:rsidRDefault="00BF6FBA" w:rsidP="00BF6FBA">
      <w:pPr>
        <w:pStyle w:val="Paragraphedeliste"/>
        <w:numPr>
          <w:ilvl w:val="1"/>
          <w:numId w:val="25"/>
        </w:numPr>
        <w:tabs>
          <w:tab w:val="left" w:pos="720"/>
        </w:tabs>
        <w:rPr>
          <w:rFonts w:ascii="Garamond" w:hAnsi="Garamond" w:cs="Arial"/>
          <w:sz w:val="22"/>
          <w:szCs w:val="22"/>
          <w:u w:val="single"/>
        </w:rPr>
      </w:pPr>
      <w:r w:rsidRPr="00BF6FBA">
        <w:rPr>
          <w:rFonts w:ascii="Garamond" w:hAnsi="Garamond" w:cs="Arial"/>
          <w:sz w:val="22"/>
          <w:szCs w:val="22"/>
          <w:u w:val="single"/>
        </w:rPr>
        <w:t>Absences :</w:t>
      </w:r>
    </w:p>
    <w:p w:rsidR="00BF6FBA" w:rsidRPr="00BF6FBA" w:rsidRDefault="00BF6FBA" w:rsidP="00BF6FBA">
      <w:pPr>
        <w:ind w:left="360"/>
        <w:rPr>
          <w:rFonts w:ascii="Garamond" w:hAnsi="Garamond" w:cs="Arial"/>
          <w:sz w:val="22"/>
          <w:szCs w:val="22"/>
          <w:u w:val="single"/>
        </w:rPr>
      </w:pPr>
    </w:p>
    <w:p w:rsidR="00BF6FBA" w:rsidRPr="00BF6FBA" w:rsidRDefault="00BF6FBA" w:rsidP="00BF6FBA">
      <w:pPr>
        <w:pStyle w:val="Corpsdetexte31"/>
        <w:numPr>
          <w:ilvl w:val="3"/>
          <w:numId w:val="17"/>
        </w:numPr>
        <w:tabs>
          <w:tab w:val="left" w:pos="907"/>
        </w:tabs>
        <w:spacing w:after="120"/>
        <w:rPr>
          <w:rFonts w:ascii="Garamond" w:hAnsi="Garamond"/>
          <w:sz w:val="22"/>
          <w:szCs w:val="22"/>
        </w:rPr>
      </w:pPr>
      <w:r w:rsidRPr="00BF6FBA">
        <w:rPr>
          <w:rFonts w:ascii="Garamond" w:hAnsi="Garamond"/>
          <w:sz w:val="22"/>
          <w:szCs w:val="22"/>
        </w:rPr>
        <w:t>L’inscription d’un enfant à l’école rend sa présence obligatoire les jours de classe, y compris pour les élèves de maternelles.</w:t>
      </w:r>
    </w:p>
    <w:p w:rsidR="00BF6FBA" w:rsidRPr="00BF6FBA" w:rsidRDefault="00BF6FBA" w:rsidP="00BF6FBA">
      <w:pPr>
        <w:numPr>
          <w:ilvl w:val="3"/>
          <w:numId w:val="17"/>
        </w:numPr>
        <w:tabs>
          <w:tab w:val="left" w:pos="907"/>
        </w:tabs>
        <w:spacing w:after="120"/>
        <w:jc w:val="both"/>
        <w:rPr>
          <w:rFonts w:ascii="Garamond" w:hAnsi="Garamond" w:cs="Arial"/>
          <w:sz w:val="22"/>
          <w:szCs w:val="22"/>
        </w:rPr>
      </w:pPr>
      <w:r w:rsidRPr="00BF6FBA">
        <w:rPr>
          <w:rFonts w:ascii="Garamond" w:hAnsi="Garamond" w:cs="Arial"/>
          <w:sz w:val="22"/>
          <w:szCs w:val="22"/>
        </w:rPr>
        <w:t xml:space="preserve">En cas de maladie ou d’absence imprévue, les parents devront </w:t>
      </w:r>
      <w:r w:rsidRPr="00BF6FBA">
        <w:rPr>
          <w:rFonts w:ascii="Garamond" w:hAnsi="Garamond" w:cs="Arial"/>
          <w:b/>
          <w:color w:val="FF0000"/>
          <w:sz w:val="22"/>
          <w:szCs w:val="22"/>
        </w:rPr>
        <w:t>envoyer un sms (au 07 86 56 77 83)</w:t>
      </w:r>
      <w:r w:rsidRPr="00BF6FBA">
        <w:rPr>
          <w:rFonts w:ascii="Garamond" w:hAnsi="Garamond" w:cs="Arial"/>
          <w:color w:val="FF0000"/>
          <w:sz w:val="22"/>
          <w:szCs w:val="22"/>
        </w:rPr>
        <w:t xml:space="preserve"> ou </w:t>
      </w:r>
      <w:r w:rsidRPr="00BF6FBA">
        <w:rPr>
          <w:rFonts w:ascii="Garamond" w:hAnsi="Garamond" w:cs="Arial"/>
          <w:b/>
          <w:color w:val="FF0000"/>
          <w:sz w:val="22"/>
          <w:szCs w:val="22"/>
        </w:rPr>
        <w:t>un mail</w:t>
      </w:r>
      <w:r w:rsidRPr="00BF6FBA">
        <w:rPr>
          <w:rFonts w:ascii="Garamond" w:hAnsi="Garamond" w:cs="Arial"/>
          <w:color w:val="FF0000"/>
          <w:sz w:val="22"/>
          <w:szCs w:val="22"/>
        </w:rPr>
        <w:t xml:space="preserve"> (</w:t>
      </w:r>
      <w:hyperlink r:id="rId8" w:history="1">
        <w:r w:rsidRPr="00BF6FBA">
          <w:rPr>
            <w:rStyle w:val="Lienhypertexte"/>
            <w:rFonts w:ascii="Garamond" w:hAnsi="Garamond" w:cs="Arial"/>
            <w:color w:val="FF0000"/>
            <w:sz w:val="22"/>
            <w:szCs w:val="22"/>
          </w:rPr>
          <w:t>ec.derval.ste-marie@ec44.fr</w:t>
        </w:r>
      </w:hyperlink>
      <w:r w:rsidRPr="00BF6FBA">
        <w:rPr>
          <w:rFonts w:ascii="Garamond" w:hAnsi="Garamond" w:cs="Arial"/>
          <w:color w:val="FF0000"/>
          <w:sz w:val="22"/>
          <w:szCs w:val="22"/>
        </w:rPr>
        <w:t>)</w:t>
      </w:r>
      <w:r w:rsidRPr="00BF6FBA">
        <w:rPr>
          <w:rFonts w:ascii="Garamond" w:hAnsi="Garamond" w:cs="Arial"/>
          <w:sz w:val="22"/>
          <w:szCs w:val="22"/>
        </w:rPr>
        <w:t>, avant 9h15, en précisant nom, prénom et classe de l’enfant et le motif de l’absence.</w:t>
      </w:r>
    </w:p>
    <w:p w:rsidR="00BF6FBA" w:rsidRPr="00BF6FBA" w:rsidRDefault="00BF6FBA" w:rsidP="00BF6FBA">
      <w:pPr>
        <w:numPr>
          <w:ilvl w:val="3"/>
          <w:numId w:val="17"/>
        </w:numPr>
        <w:tabs>
          <w:tab w:val="left" w:pos="907"/>
        </w:tabs>
        <w:spacing w:after="120"/>
        <w:jc w:val="both"/>
        <w:rPr>
          <w:rFonts w:ascii="Garamond" w:hAnsi="Garamond" w:cs="Arial"/>
          <w:sz w:val="22"/>
          <w:szCs w:val="22"/>
        </w:rPr>
      </w:pPr>
      <w:r w:rsidRPr="00BF6FBA">
        <w:rPr>
          <w:rFonts w:ascii="Garamond" w:hAnsi="Garamond" w:cs="Arial"/>
          <w:sz w:val="22"/>
          <w:szCs w:val="22"/>
        </w:rPr>
        <w:t>L’école s’engage à vous appeler à votre domicile ou sur votre lieu de travail en cas d’absence non justifiée de votre enfant.</w:t>
      </w:r>
    </w:p>
    <w:p w:rsidR="00BF6FBA" w:rsidRPr="00BF6FBA" w:rsidRDefault="00BF6FBA" w:rsidP="00BF6FBA">
      <w:pPr>
        <w:tabs>
          <w:tab w:val="left" w:pos="907"/>
        </w:tabs>
        <w:spacing w:after="120"/>
        <w:rPr>
          <w:rFonts w:ascii="Garamond" w:hAnsi="Garamond" w:cs="Arial"/>
          <w:sz w:val="22"/>
          <w:szCs w:val="22"/>
        </w:rPr>
      </w:pPr>
    </w:p>
    <w:p w:rsidR="00BF6FBA" w:rsidRPr="00BF6FBA" w:rsidRDefault="00BF6FBA" w:rsidP="00BF6FBA">
      <w:pPr>
        <w:numPr>
          <w:ilvl w:val="3"/>
          <w:numId w:val="17"/>
        </w:numPr>
        <w:tabs>
          <w:tab w:val="left" w:pos="907"/>
        </w:tabs>
        <w:spacing w:after="120"/>
        <w:jc w:val="both"/>
        <w:rPr>
          <w:rFonts w:ascii="Garamond" w:hAnsi="Garamond" w:cs="Arial"/>
          <w:sz w:val="22"/>
          <w:szCs w:val="22"/>
        </w:rPr>
      </w:pPr>
      <w:r w:rsidRPr="00BF6FBA">
        <w:rPr>
          <w:rFonts w:ascii="Garamond" w:hAnsi="Garamond" w:cs="Arial"/>
          <w:sz w:val="22"/>
          <w:szCs w:val="22"/>
        </w:rPr>
        <w:lastRenderedPageBreak/>
        <w:t>Toute absence doit être justifiée par écrit à l’aide d’un coupon-absence (fiche distribuée à la rentrée scolaire et à redemander si besoin), même si vous avez prévenu par sms ou par mail. Pour une absence supérieure à une semaine complète ou pour une maladie contagieuse, un certificat médical doit être fourni.</w:t>
      </w:r>
    </w:p>
    <w:p w:rsidR="00BF6FBA" w:rsidRPr="00BF6FBA" w:rsidRDefault="00BF6FBA" w:rsidP="00BF6FBA">
      <w:pPr>
        <w:tabs>
          <w:tab w:val="left" w:pos="907"/>
        </w:tabs>
        <w:spacing w:after="120"/>
        <w:ind w:left="907"/>
        <w:rPr>
          <w:rFonts w:ascii="Garamond" w:hAnsi="Garamond" w:cs="Arial"/>
          <w:sz w:val="22"/>
          <w:szCs w:val="22"/>
        </w:rPr>
      </w:pPr>
      <w:r w:rsidRPr="00BF6FBA">
        <w:rPr>
          <w:rFonts w:ascii="Garamond" w:hAnsi="Garamond"/>
          <w:noProof/>
          <w:sz w:val="22"/>
          <w:szCs w:val="22"/>
        </w:rPr>
        <w:pict>
          <v:rect id="Rectangle 11" o:spid="_x0000_s1026" style="position:absolute;left:0;text-align:left;margin-left:104.1pt;margin-top:10.8pt;width:268.2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" filled="f"/>
        </w:pict>
      </w:r>
      <w:r w:rsidRPr="00BF6FBA">
        <w:rPr>
          <w:rFonts w:ascii="Garamond" w:hAnsi="Garamond"/>
          <w:noProof/>
          <w:sz w:val="22"/>
          <w:szCs w:val="22"/>
        </w:rPr>
        <w:drawing>
          <wp:anchor distT="0" distB="0" distL="114300" distR="114300" simplePos="0" relativeHeight="251661312" behindDoc="0" locked="0" layoutInCell="1" allowOverlap="1" wp14:anchorId="50EF20B9" wp14:editId="00C744A9">
            <wp:simplePos x="0" y="0"/>
            <wp:positionH relativeFrom="column">
              <wp:posOffset>1437005</wp:posOffset>
            </wp:positionH>
            <wp:positionV relativeFrom="paragraph">
              <wp:posOffset>137160</wp:posOffset>
            </wp:positionV>
            <wp:extent cx="3368040" cy="2331720"/>
            <wp:effectExtent l="0" t="0" r="0" b="0"/>
            <wp:wrapNone/>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8040" cy="2331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FBA" w:rsidRPr="00BF6FBA" w:rsidRDefault="00BF6FBA" w:rsidP="00BF6FBA">
      <w:pPr>
        <w:tabs>
          <w:tab w:val="left" w:pos="907"/>
        </w:tabs>
        <w:spacing w:after="120"/>
        <w:ind w:left="907"/>
        <w:rPr>
          <w:rFonts w:ascii="Garamond" w:hAnsi="Garamond" w:cs="Arial"/>
          <w:sz w:val="22"/>
          <w:szCs w:val="22"/>
        </w:rPr>
      </w:pPr>
    </w:p>
    <w:p w:rsidR="00BF6FBA" w:rsidRPr="00BF6FBA" w:rsidRDefault="00BF6FBA" w:rsidP="00BF6FBA">
      <w:pPr>
        <w:tabs>
          <w:tab w:val="left" w:pos="907"/>
        </w:tabs>
        <w:spacing w:after="120"/>
        <w:ind w:left="907"/>
        <w:rPr>
          <w:rFonts w:ascii="Garamond" w:hAnsi="Garamond" w:cs="Arial"/>
          <w:sz w:val="22"/>
          <w:szCs w:val="22"/>
        </w:rPr>
      </w:pPr>
    </w:p>
    <w:p w:rsidR="00BF6FBA" w:rsidRPr="00BF6FBA" w:rsidRDefault="00BF6FBA" w:rsidP="00BF6FBA">
      <w:pPr>
        <w:tabs>
          <w:tab w:val="left" w:pos="907"/>
        </w:tabs>
        <w:spacing w:after="120"/>
        <w:ind w:left="907"/>
        <w:rPr>
          <w:rFonts w:ascii="Garamond" w:hAnsi="Garamond" w:cs="Arial"/>
          <w:sz w:val="22"/>
          <w:szCs w:val="22"/>
        </w:rPr>
      </w:pPr>
    </w:p>
    <w:p w:rsidR="00BF6FBA" w:rsidRPr="00BF6FBA" w:rsidRDefault="00BF6FBA" w:rsidP="00BF6FBA">
      <w:pPr>
        <w:tabs>
          <w:tab w:val="left" w:pos="907"/>
        </w:tabs>
        <w:spacing w:after="120"/>
        <w:ind w:left="907"/>
        <w:rPr>
          <w:rFonts w:ascii="Garamond" w:hAnsi="Garamond" w:cs="Arial"/>
          <w:sz w:val="22"/>
          <w:szCs w:val="22"/>
        </w:rPr>
      </w:pPr>
    </w:p>
    <w:p w:rsidR="00BF6FBA" w:rsidRPr="00BF6FBA" w:rsidRDefault="00BF6FBA" w:rsidP="00BF6FBA">
      <w:pPr>
        <w:tabs>
          <w:tab w:val="left" w:pos="907"/>
        </w:tabs>
        <w:spacing w:after="120"/>
        <w:ind w:left="907"/>
        <w:rPr>
          <w:rFonts w:ascii="Garamond" w:hAnsi="Garamond" w:cs="Arial"/>
          <w:sz w:val="22"/>
          <w:szCs w:val="22"/>
        </w:rPr>
      </w:pPr>
    </w:p>
    <w:p w:rsidR="00BF6FBA" w:rsidRPr="00BF6FBA" w:rsidRDefault="00BF6FBA" w:rsidP="00BF6FBA">
      <w:pPr>
        <w:tabs>
          <w:tab w:val="left" w:pos="907"/>
        </w:tabs>
        <w:spacing w:after="120"/>
        <w:ind w:left="907"/>
        <w:rPr>
          <w:rFonts w:ascii="Garamond" w:hAnsi="Garamond" w:cs="Arial"/>
          <w:sz w:val="22"/>
          <w:szCs w:val="22"/>
        </w:rPr>
      </w:pPr>
    </w:p>
    <w:p w:rsidR="00BF6FBA" w:rsidRDefault="00BF6FBA" w:rsidP="00BF6FBA">
      <w:pPr>
        <w:tabs>
          <w:tab w:val="left" w:pos="907"/>
        </w:tabs>
        <w:spacing w:after="120"/>
        <w:ind w:left="907"/>
        <w:rPr>
          <w:rFonts w:ascii="Garamond" w:hAnsi="Garamond" w:cs="Arial"/>
          <w:sz w:val="22"/>
          <w:szCs w:val="22"/>
        </w:rPr>
      </w:pPr>
    </w:p>
    <w:p w:rsidR="006653C4" w:rsidRPr="00BF6FBA" w:rsidRDefault="006653C4" w:rsidP="00BF6FBA">
      <w:pPr>
        <w:tabs>
          <w:tab w:val="left" w:pos="907"/>
        </w:tabs>
        <w:spacing w:after="120"/>
        <w:ind w:left="907"/>
        <w:rPr>
          <w:rFonts w:ascii="Garamond" w:hAnsi="Garamond" w:cs="Arial"/>
          <w:sz w:val="22"/>
          <w:szCs w:val="22"/>
        </w:rPr>
      </w:pPr>
    </w:p>
    <w:p w:rsidR="00BF6FBA" w:rsidRPr="00BF6FBA" w:rsidRDefault="00BF6FBA" w:rsidP="00BF6FBA">
      <w:pPr>
        <w:tabs>
          <w:tab w:val="left" w:pos="907"/>
        </w:tabs>
        <w:spacing w:after="120"/>
        <w:ind w:left="907"/>
        <w:rPr>
          <w:rFonts w:ascii="Garamond" w:hAnsi="Garamond" w:cs="Arial"/>
          <w:sz w:val="22"/>
          <w:szCs w:val="22"/>
        </w:rPr>
      </w:pPr>
    </w:p>
    <w:p w:rsidR="00BF6FBA" w:rsidRPr="00BF6FBA" w:rsidRDefault="00BF6FBA" w:rsidP="00BF6FBA">
      <w:pPr>
        <w:tabs>
          <w:tab w:val="left" w:pos="907"/>
        </w:tabs>
        <w:spacing w:after="120"/>
        <w:rPr>
          <w:rFonts w:ascii="Garamond" w:hAnsi="Garamond" w:cs="Arial"/>
          <w:sz w:val="22"/>
          <w:szCs w:val="22"/>
        </w:rPr>
      </w:pPr>
    </w:p>
    <w:p w:rsidR="00BF6FBA" w:rsidRPr="00BF6FBA" w:rsidRDefault="00BF6FBA" w:rsidP="00BF6FBA">
      <w:pPr>
        <w:numPr>
          <w:ilvl w:val="3"/>
          <w:numId w:val="17"/>
        </w:numPr>
        <w:tabs>
          <w:tab w:val="left" w:pos="907"/>
        </w:tabs>
        <w:spacing w:after="120"/>
        <w:jc w:val="both"/>
        <w:rPr>
          <w:rFonts w:ascii="Garamond" w:hAnsi="Garamond" w:cs="Arial"/>
          <w:sz w:val="22"/>
          <w:szCs w:val="22"/>
        </w:rPr>
      </w:pPr>
      <w:r w:rsidRPr="00BF6FBA">
        <w:rPr>
          <w:rFonts w:ascii="Garamond" w:hAnsi="Garamond" w:cs="Arial"/>
          <w:sz w:val="22"/>
          <w:szCs w:val="22"/>
        </w:rPr>
        <w:t>Pour tout départ en vacances anticipé, la demande écrite est à formuler auprès de l’Inspectrice de l’Education Nationale sous couvert du directeur.</w:t>
      </w:r>
    </w:p>
    <w:p w:rsidR="00BF6FBA" w:rsidRPr="00BF6FBA" w:rsidRDefault="00BF6FBA" w:rsidP="00BF6FBA">
      <w:pPr>
        <w:numPr>
          <w:ilvl w:val="3"/>
          <w:numId w:val="17"/>
        </w:numPr>
        <w:tabs>
          <w:tab w:val="left" w:pos="907"/>
        </w:tabs>
        <w:spacing w:after="120"/>
        <w:jc w:val="both"/>
        <w:rPr>
          <w:rFonts w:ascii="Garamond" w:hAnsi="Garamond" w:cs="Arial"/>
          <w:sz w:val="22"/>
          <w:szCs w:val="22"/>
        </w:rPr>
      </w:pPr>
      <w:r w:rsidRPr="00BF6FBA">
        <w:rPr>
          <w:rFonts w:ascii="Garamond" w:hAnsi="Garamond" w:cs="Arial"/>
          <w:sz w:val="22"/>
          <w:szCs w:val="22"/>
        </w:rPr>
        <w:t xml:space="preserve">En aucun cas la direction ne pourra cautionner l’absence d’un élève pour cause de vacances sur temps scolaire. L’enseignant de cet élève n’est alors pas tenu de préparer du travail personnel. </w:t>
      </w:r>
    </w:p>
    <w:p w:rsidR="00BF6FBA" w:rsidRPr="00BF6FBA" w:rsidRDefault="00BF6FBA" w:rsidP="00BF6FBA">
      <w:pPr>
        <w:tabs>
          <w:tab w:val="left" w:pos="907"/>
        </w:tabs>
        <w:spacing w:after="120"/>
        <w:ind w:left="907"/>
        <w:rPr>
          <w:rFonts w:ascii="Garamond" w:hAnsi="Garamond" w:cs="Arial"/>
          <w:sz w:val="22"/>
          <w:szCs w:val="22"/>
        </w:rPr>
      </w:pPr>
    </w:p>
    <w:p w:rsidR="00BF6FBA" w:rsidRPr="00BF6FBA" w:rsidRDefault="00BF6FBA" w:rsidP="00BF6FBA">
      <w:pPr>
        <w:pStyle w:val="Paragraphedeliste"/>
        <w:numPr>
          <w:ilvl w:val="1"/>
          <w:numId w:val="25"/>
        </w:numPr>
        <w:tabs>
          <w:tab w:val="left" w:pos="720"/>
        </w:tabs>
        <w:rPr>
          <w:rFonts w:ascii="Garamond" w:hAnsi="Garamond" w:cs="Arial"/>
          <w:sz w:val="22"/>
          <w:szCs w:val="22"/>
          <w:u w:val="single"/>
        </w:rPr>
      </w:pPr>
      <w:r w:rsidRPr="00BF6FBA">
        <w:rPr>
          <w:rFonts w:ascii="Garamond" w:hAnsi="Garamond" w:cs="Arial"/>
          <w:sz w:val="22"/>
          <w:szCs w:val="22"/>
          <w:u w:val="single"/>
        </w:rPr>
        <w:t xml:space="preserve">Sécurité entrée et sortie des classes : </w:t>
      </w:r>
    </w:p>
    <w:p w:rsidR="00BF6FBA" w:rsidRPr="00BF6FBA" w:rsidRDefault="00BF6FBA" w:rsidP="00BF6FBA">
      <w:pPr>
        <w:ind w:left="360"/>
        <w:rPr>
          <w:rFonts w:ascii="Garamond" w:hAnsi="Garamond" w:cs="Arial"/>
          <w:sz w:val="22"/>
          <w:szCs w:val="22"/>
          <w:u w:val="single"/>
        </w:rPr>
      </w:pPr>
    </w:p>
    <w:p w:rsidR="00BF6FBA" w:rsidRPr="00BF6FBA" w:rsidRDefault="00BF6FBA" w:rsidP="00BF6FBA">
      <w:pPr>
        <w:pStyle w:val="Corpsdetexte31"/>
        <w:numPr>
          <w:ilvl w:val="3"/>
          <w:numId w:val="17"/>
        </w:numPr>
        <w:tabs>
          <w:tab w:val="left" w:pos="907"/>
        </w:tabs>
        <w:spacing w:after="120"/>
        <w:rPr>
          <w:rFonts w:ascii="Garamond" w:hAnsi="Garamond"/>
          <w:sz w:val="22"/>
          <w:szCs w:val="22"/>
        </w:rPr>
      </w:pPr>
      <w:r w:rsidRPr="00BF6FBA">
        <w:rPr>
          <w:rFonts w:ascii="Garamond" w:hAnsi="Garamond"/>
          <w:sz w:val="22"/>
          <w:szCs w:val="22"/>
        </w:rPr>
        <w:t>De la Petite Section au CM2, l’accueil du matin se fait dans les classes. Les parents ou personnes autorisées sont tenus d’accompagner leurs enfants jusqu’à la porte de leur classe ou de les déposer à l’entrée de l’établissement.</w:t>
      </w:r>
    </w:p>
    <w:p w:rsidR="00BF6FBA" w:rsidRPr="00BF6FBA" w:rsidRDefault="00BF6FBA" w:rsidP="00BF6FBA">
      <w:pPr>
        <w:numPr>
          <w:ilvl w:val="3"/>
          <w:numId w:val="17"/>
        </w:numPr>
        <w:tabs>
          <w:tab w:val="left" w:pos="907"/>
        </w:tabs>
        <w:spacing w:after="120"/>
        <w:jc w:val="both"/>
        <w:rPr>
          <w:rFonts w:ascii="Garamond" w:hAnsi="Garamond" w:cs="Arial"/>
          <w:sz w:val="22"/>
          <w:szCs w:val="22"/>
        </w:rPr>
      </w:pPr>
      <w:r w:rsidRPr="00BF6FBA">
        <w:rPr>
          <w:rFonts w:ascii="Garamond" w:hAnsi="Garamond" w:cs="Arial"/>
          <w:sz w:val="22"/>
          <w:szCs w:val="22"/>
        </w:rPr>
        <w:t>Pour les sorties du midi et de 16h35, les parents ou personnes autorisées sont tenues de venir récupérer leurs enfants à la porte de leur classe.</w:t>
      </w:r>
    </w:p>
    <w:p w:rsidR="00BF6FBA" w:rsidRPr="00BF6FBA" w:rsidRDefault="00BF6FBA" w:rsidP="00BF6FBA">
      <w:pPr>
        <w:numPr>
          <w:ilvl w:val="3"/>
          <w:numId w:val="17"/>
        </w:numPr>
        <w:tabs>
          <w:tab w:val="left" w:pos="907"/>
        </w:tabs>
        <w:spacing w:after="120"/>
        <w:jc w:val="both"/>
        <w:rPr>
          <w:rFonts w:ascii="Garamond" w:hAnsi="Garamond" w:cs="Arial"/>
          <w:sz w:val="22"/>
          <w:szCs w:val="22"/>
        </w:rPr>
      </w:pPr>
      <w:r w:rsidRPr="00BF6FBA">
        <w:rPr>
          <w:rFonts w:ascii="Garamond" w:hAnsi="Garamond" w:cs="Arial"/>
          <w:sz w:val="22"/>
          <w:szCs w:val="22"/>
        </w:rPr>
        <w:t>Il est important de nous signaler par écrit l’identité des personnes autorisées à venir chercher les enfants. Nous sommes en mesure de contrôler leur identité.</w:t>
      </w:r>
    </w:p>
    <w:p w:rsidR="00BF6FBA" w:rsidRPr="00BF6FBA" w:rsidRDefault="00BF6FBA" w:rsidP="00BF6FBA">
      <w:pPr>
        <w:numPr>
          <w:ilvl w:val="3"/>
          <w:numId w:val="17"/>
        </w:numPr>
        <w:tabs>
          <w:tab w:val="left" w:pos="907"/>
        </w:tabs>
        <w:spacing w:after="120"/>
        <w:jc w:val="both"/>
        <w:rPr>
          <w:rFonts w:ascii="Garamond" w:hAnsi="Garamond" w:cs="Arial"/>
          <w:sz w:val="22"/>
          <w:szCs w:val="22"/>
        </w:rPr>
      </w:pPr>
      <w:r w:rsidRPr="00BF6FBA">
        <w:rPr>
          <w:rFonts w:ascii="Garamond" w:hAnsi="Garamond" w:cs="Arial"/>
          <w:sz w:val="22"/>
          <w:szCs w:val="22"/>
        </w:rPr>
        <w:t>Les parents qui souhaitent autoriser leurs enfants à rentrer seuls doivent obligatoirement en informer l’école par écrit.</w:t>
      </w:r>
    </w:p>
    <w:p w:rsidR="00BF6FBA" w:rsidRPr="00BF6FBA" w:rsidRDefault="00BF6FBA" w:rsidP="00BF6FBA">
      <w:pPr>
        <w:tabs>
          <w:tab w:val="left" w:pos="907"/>
        </w:tabs>
        <w:spacing w:after="120"/>
        <w:ind w:left="907"/>
        <w:rPr>
          <w:rFonts w:ascii="Garamond" w:hAnsi="Garamond" w:cs="Arial"/>
          <w:sz w:val="22"/>
          <w:szCs w:val="22"/>
        </w:rPr>
      </w:pPr>
    </w:p>
    <w:p w:rsidR="00BF6FBA" w:rsidRPr="00BF6FBA" w:rsidRDefault="00BF6FBA" w:rsidP="00BF6FBA">
      <w:pPr>
        <w:ind w:left="567"/>
        <w:rPr>
          <w:rFonts w:ascii="Garamond" w:hAnsi="Garamond" w:cs="Arial"/>
          <w:b/>
          <w:bCs/>
          <w:iCs/>
          <w:sz w:val="22"/>
          <w:szCs w:val="22"/>
        </w:rPr>
      </w:pPr>
      <w:r w:rsidRPr="00BF6FBA">
        <w:rPr>
          <w:rFonts w:ascii="Garamond" w:hAnsi="Garamond" w:cs="Arial"/>
          <w:b/>
          <w:bCs/>
          <w:iCs/>
          <w:sz w:val="22"/>
          <w:szCs w:val="22"/>
        </w:rPr>
        <w:t xml:space="preserve">Les absences répétées, ou injustifiées, pourront avoir pour conséquence, en plus d’être un obstacle aux apprentissages : </w:t>
      </w:r>
    </w:p>
    <w:p w:rsidR="00BF6FBA" w:rsidRPr="00BF6FBA" w:rsidRDefault="00BF6FBA" w:rsidP="00BF6FBA">
      <w:pPr>
        <w:numPr>
          <w:ilvl w:val="0"/>
          <w:numId w:val="21"/>
        </w:numPr>
        <w:tabs>
          <w:tab w:val="left" w:pos="1211"/>
        </w:tabs>
        <w:jc w:val="both"/>
        <w:rPr>
          <w:rFonts w:ascii="Garamond" w:hAnsi="Garamond" w:cs="Arial"/>
          <w:b/>
          <w:bCs/>
          <w:iCs/>
          <w:sz w:val="22"/>
          <w:szCs w:val="22"/>
        </w:rPr>
      </w:pPr>
      <w:r w:rsidRPr="00BF6FBA">
        <w:rPr>
          <w:rFonts w:ascii="Garamond" w:hAnsi="Garamond" w:cs="Arial"/>
          <w:b/>
          <w:bCs/>
          <w:iCs/>
          <w:sz w:val="22"/>
          <w:szCs w:val="22"/>
        </w:rPr>
        <w:t>La non délivrance du certificat de scolarité.</w:t>
      </w:r>
    </w:p>
    <w:p w:rsidR="00BF6FBA" w:rsidRPr="00BF6FBA" w:rsidRDefault="00BF6FBA" w:rsidP="00BF6FBA">
      <w:pPr>
        <w:numPr>
          <w:ilvl w:val="0"/>
          <w:numId w:val="21"/>
        </w:numPr>
        <w:tabs>
          <w:tab w:val="left" w:pos="1211"/>
        </w:tabs>
        <w:jc w:val="both"/>
        <w:rPr>
          <w:rFonts w:ascii="Garamond" w:hAnsi="Garamond" w:cs="Arial"/>
          <w:b/>
          <w:bCs/>
          <w:iCs/>
          <w:sz w:val="22"/>
          <w:szCs w:val="22"/>
        </w:rPr>
      </w:pPr>
      <w:r w:rsidRPr="00BF6FBA">
        <w:rPr>
          <w:rFonts w:ascii="Garamond" w:hAnsi="Garamond" w:cs="Arial"/>
          <w:b/>
          <w:bCs/>
          <w:iCs/>
          <w:sz w:val="22"/>
          <w:szCs w:val="22"/>
        </w:rPr>
        <w:t>L’information aux autorités Académiques.</w:t>
      </w:r>
    </w:p>
    <w:p w:rsidR="00BF6FBA" w:rsidRPr="00BF6FBA" w:rsidRDefault="00BF6FBA" w:rsidP="00BF6FBA">
      <w:pPr>
        <w:numPr>
          <w:ilvl w:val="0"/>
          <w:numId w:val="21"/>
        </w:numPr>
        <w:tabs>
          <w:tab w:val="left" w:pos="1211"/>
        </w:tabs>
        <w:jc w:val="both"/>
        <w:rPr>
          <w:rFonts w:ascii="Garamond" w:hAnsi="Garamond" w:cs="Arial"/>
          <w:b/>
          <w:bCs/>
          <w:iCs/>
          <w:sz w:val="22"/>
          <w:szCs w:val="22"/>
        </w:rPr>
      </w:pPr>
      <w:r w:rsidRPr="00BF6FBA">
        <w:rPr>
          <w:rFonts w:ascii="Garamond" w:hAnsi="Garamond" w:cs="Arial"/>
          <w:b/>
          <w:bCs/>
          <w:iCs/>
          <w:sz w:val="22"/>
          <w:szCs w:val="22"/>
        </w:rPr>
        <w:t>La non réinscription.</w:t>
      </w:r>
    </w:p>
    <w:p w:rsidR="00BF6FBA" w:rsidRPr="00BF6FBA" w:rsidRDefault="00BF6FBA" w:rsidP="00BF6FBA">
      <w:pPr>
        <w:pStyle w:val="Corpsdetexte31"/>
        <w:spacing w:after="120"/>
        <w:rPr>
          <w:rFonts w:ascii="Garamond" w:hAnsi="Garamond"/>
          <w:b/>
          <w:bCs/>
          <w:i/>
          <w:iCs/>
          <w:sz w:val="22"/>
          <w:szCs w:val="22"/>
        </w:rPr>
      </w:pPr>
    </w:p>
    <w:p w:rsidR="00BF6FBA" w:rsidRPr="006653C4" w:rsidRDefault="00BF6FBA" w:rsidP="00BF6FBA">
      <w:pPr>
        <w:pStyle w:val="Titre"/>
        <w:numPr>
          <w:ilvl w:val="0"/>
          <w:numId w:val="25"/>
        </w:numPr>
        <w:rPr>
          <w:rFonts w:ascii="Garamond" w:hAnsi="Garamond"/>
          <w:sz w:val="22"/>
          <w:szCs w:val="22"/>
          <w:u w:val="single"/>
        </w:rPr>
      </w:pPr>
      <w:r w:rsidRPr="006653C4">
        <w:rPr>
          <w:rFonts w:ascii="Garamond" w:hAnsi="Garamond"/>
          <w:sz w:val="22"/>
          <w:szCs w:val="22"/>
          <w:u w:val="single"/>
        </w:rPr>
        <w:t>L’école a pour mission d’éduquer</w:t>
      </w:r>
    </w:p>
    <w:p w:rsidR="00BF6FBA" w:rsidRPr="00BF6FBA" w:rsidRDefault="00BF6FBA" w:rsidP="00BF6FBA">
      <w:pPr>
        <w:pStyle w:val="Retraitcorpsdetexte21"/>
        <w:tabs>
          <w:tab w:val="clear" w:pos="5760"/>
          <w:tab w:val="left" w:pos="5193"/>
        </w:tabs>
        <w:ind w:left="0"/>
        <w:rPr>
          <w:rFonts w:ascii="Garamond" w:hAnsi="Garamond"/>
          <w:i w:val="0"/>
          <w:sz w:val="22"/>
          <w:szCs w:val="22"/>
        </w:rPr>
      </w:pPr>
    </w:p>
    <w:p w:rsidR="00BF6FBA" w:rsidRPr="00BF6FBA" w:rsidRDefault="00BF6FBA" w:rsidP="00BF6FBA">
      <w:pPr>
        <w:pStyle w:val="Retraitcorpsdetexte21"/>
        <w:tabs>
          <w:tab w:val="clear" w:pos="5760"/>
          <w:tab w:val="left" w:pos="5193"/>
        </w:tabs>
        <w:ind w:left="0"/>
        <w:rPr>
          <w:rFonts w:ascii="Garamond" w:hAnsi="Garamond"/>
          <w:i w:val="0"/>
          <w:sz w:val="22"/>
          <w:szCs w:val="22"/>
        </w:rPr>
      </w:pPr>
      <w:r w:rsidRPr="00BF6FBA">
        <w:rPr>
          <w:rFonts w:ascii="Garamond" w:hAnsi="Garamond"/>
          <w:i w:val="0"/>
          <w:sz w:val="22"/>
          <w:szCs w:val="22"/>
        </w:rPr>
        <w:t>Eduquer</w:t>
      </w:r>
      <w:r w:rsidRPr="00BF6FBA">
        <w:rPr>
          <w:rFonts w:ascii="Garamond" w:hAnsi="Garamond"/>
          <w:i w:val="0"/>
          <w:sz w:val="22"/>
          <w:szCs w:val="22"/>
        </w:rPr>
        <w:t xml:space="preserve"> est le premier rôle de l’école, chaque élève doit pouvoir apprendre dans de bonnes </w:t>
      </w:r>
      <w:bookmarkStart w:id="0" w:name="_GoBack"/>
      <w:bookmarkEnd w:id="0"/>
      <w:r w:rsidR="006653C4" w:rsidRPr="00BF6FBA">
        <w:rPr>
          <w:rFonts w:ascii="Garamond" w:hAnsi="Garamond"/>
          <w:i w:val="0"/>
          <w:sz w:val="22"/>
          <w:szCs w:val="22"/>
        </w:rPr>
        <w:t>conditions.</w:t>
      </w:r>
    </w:p>
    <w:p w:rsidR="00BF6FBA" w:rsidRPr="00BF6FBA" w:rsidRDefault="00BF6FBA" w:rsidP="00BF6FBA">
      <w:pPr>
        <w:rPr>
          <w:rFonts w:ascii="Garamond" w:hAnsi="Garamond" w:cs="Arial"/>
          <w:b/>
          <w:sz w:val="22"/>
          <w:szCs w:val="22"/>
          <w:u w:val="single"/>
        </w:rPr>
      </w:pPr>
    </w:p>
    <w:p w:rsidR="00BF6FBA" w:rsidRPr="00BF6FBA" w:rsidRDefault="00BF6FBA" w:rsidP="00BF6FBA">
      <w:pPr>
        <w:pStyle w:val="Paragraphedeliste"/>
        <w:numPr>
          <w:ilvl w:val="1"/>
          <w:numId w:val="25"/>
        </w:numPr>
        <w:tabs>
          <w:tab w:val="left" w:pos="720"/>
        </w:tabs>
        <w:rPr>
          <w:rFonts w:ascii="Garamond" w:hAnsi="Garamond" w:cs="Arial"/>
          <w:sz w:val="22"/>
          <w:szCs w:val="22"/>
          <w:u w:val="single"/>
        </w:rPr>
      </w:pPr>
      <w:r w:rsidRPr="00BF6FBA">
        <w:rPr>
          <w:rFonts w:ascii="Garamond" w:hAnsi="Garamond" w:cs="Arial"/>
          <w:sz w:val="22"/>
          <w:szCs w:val="22"/>
          <w:u w:val="single"/>
        </w:rPr>
        <w:t>Travail :</w:t>
      </w:r>
    </w:p>
    <w:p w:rsidR="00BF6FBA" w:rsidRPr="00BF6FBA" w:rsidRDefault="00BF6FBA" w:rsidP="00BF6FBA">
      <w:pPr>
        <w:rPr>
          <w:rFonts w:ascii="Garamond" w:hAnsi="Garamond" w:cs="Arial"/>
          <w:i/>
          <w:sz w:val="22"/>
          <w:szCs w:val="22"/>
        </w:rPr>
      </w:pPr>
    </w:p>
    <w:p w:rsidR="00BF6FBA" w:rsidRPr="00BF6FBA" w:rsidRDefault="00BF6FBA" w:rsidP="00BF6FBA">
      <w:pPr>
        <w:rPr>
          <w:rFonts w:ascii="Garamond" w:hAnsi="Garamond" w:cs="Arial"/>
          <w:sz w:val="22"/>
          <w:szCs w:val="22"/>
        </w:rPr>
      </w:pPr>
      <w:r w:rsidRPr="00BF6FBA">
        <w:rPr>
          <w:rFonts w:ascii="Garamond" w:hAnsi="Garamond" w:cs="Arial"/>
          <w:caps/>
          <w:sz w:val="22"/>
          <w:szCs w:val="22"/>
        </w:rPr>
        <w:t>l</w:t>
      </w:r>
      <w:r w:rsidRPr="00BF6FBA">
        <w:rPr>
          <w:rFonts w:ascii="Garamond" w:hAnsi="Garamond" w:cs="Arial"/>
          <w:sz w:val="22"/>
          <w:szCs w:val="22"/>
        </w:rPr>
        <w:t>’instruction est le premier rôle de l’école.</w:t>
      </w:r>
    </w:p>
    <w:p w:rsidR="00BF6FBA" w:rsidRPr="00BF6FBA" w:rsidRDefault="00BF6FBA" w:rsidP="00BF6FBA">
      <w:pPr>
        <w:rPr>
          <w:rFonts w:ascii="Garamond" w:hAnsi="Garamond" w:cs="Arial"/>
          <w:sz w:val="22"/>
          <w:szCs w:val="22"/>
        </w:rPr>
      </w:pPr>
    </w:p>
    <w:p w:rsidR="00BF6FBA" w:rsidRPr="00BF6FBA" w:rsidRDefault="00BF6FBA" w:rsidP="00BF6FBA">
      <w:pPr>
        <w:numPr>
          <w:ilvl w:val="0"/>
          <w:numId w:val="14"/>
        </w:numPr>
        <w:tabs>
          <w:tab w:val="left" w:pos="907"/>
        </w:tabs>
        <w:spacing w:after="120"/>
        <w:jc w:val="both"/>
        <w:rPr>
          <w:rFonts w:ascii="Garamond" w:hAnsi="Garamond" w:cs="Arial"/>
          <w:sz w:val="22"/>
          <w:szCs w:val="22"/>
        </w:rPr>
      </w:pPr>
      <w:r w:rsidRPr="00BF6FBA">
        <w:rPr>
          <w:rFonts w:ascii="Garamond" w:hAnsi="Garamond" w:cs="Arial"/>
          <w:sz w:val="22"/>
          <w:szCs w:val="22"/>
        </w:rPr>
        <w:t>L’élève travaille régulièrement : il a en sa possession le matériel indispensable pour les cours (règles, crayons, …).</w:t>
      </w:r>
    </w:p>
    <w:p w:rsidR="00BF6FBA" w:rsidRPr="00BF6FBA" w:rsidRDefault="00BF6FBA" w:rsidP="00BF6FBA">
      <w:pPr>
        <w:numPr>
          <w:ilvl w:val="0"/>
          <w:numId w:val="14"/>
        </w:numPr>
        <w:tabs>
          <w:tab w:val="left" w:pos="907"/>
        </w:tabs>
        <w:spacing w:after="120"/>
        <w:jc w:val="both"/>
        <w:rPr>
          <w:rFonts w:ascii="Garamond" w:hAnsi="Garamond" w:cs="Arial"/>
          <w:sz w:val="22"/>
          <w:szCs w:val="22"/>
        </w:rPr>
      </w:pPr>
      <w:r w:rsidRPr="00BF6FBA">
        <w:rPr>
          <w:rFonts w:ascii="Garamond" w:hAnsi="Garamond" w:cs="Arial"/>
          <w:sz w:val="22"/>
          <w:szCs w:val="22"/>
        </w:rPr>
        <w:t>Il a le droit de se tromper sans subir de moqueries : l’erreur fait partie de l’apprentissage.</w:t>
      </w:r>
    </w:p>
    <w:p w:rsidR="00BF6FBA" w:rsidRPr="00BF6FBA" w:rsidRDefault="00BF6FBA" w:rsidP="00BF6FBA">
      <w:pPr>
        <w:numPr>
          <w:ilvl w:val="0"/>
          <w:numId w:val="14"/>
        </w:numPr>
        <w:tabs>
          <w:tab w:val="left" w:pos="907"/>
        </w:tabs>
        <w:spacing w:after="120"/>
        <w:jc w:val="both"/>
        <w:rPr>
          <w:rFonts w:ascii="Garamond" w:hAnsi="Garamond" w:cs="Arial"/>
          <w:sz w:val="22"/>
          <w:szCs w:val="22"/>
        </w:rPr>
      </w:pPr>
      <w:r w:rsidRPr="00BF6FBA">
        <w:rPr>
          <w:rFonts w:ascii="Garamond" w:hAnsi="Garamond" w:cs="Arial"/>
          <w:sz w:val="22"/>
          <w:szCs w:val="22"/>
        </w:rPr>
        <w:t>Il réalise le travail demandé en classe ou à la maison.</w:t>
      </w:r>
    </w:p>
    <w:p w:rsidR="00BF6FBA" w:rsidRPr="00BF6FBA" w:rsidRDefault="00BF6FBA" w:rsidP="00BF6FBA">
      <w:pPr>
        <w:numPr>
          <w:ilvl w:val="0"/>
          <w:numId w:val="14"/>
        </w:numPr>
        <w:tabs>
          <w:tab w:val="left" w:pos="907"/>
        </w:tabs>
        <w:spacing w:after="120"/>
        <w:jc w:val="both"/>
        <w:rPr>
          <w:rFonts w:ascii="Garamond" w:hAnsi="Garamond" w:cs="Arial"/>
          <w:bCs/>
          <w:sz w:val="22"/>
          <w:szCs w:val="22"/>
        </w:rPr>
      </w:pPr>
      <w:r w:rsidRPr="00BF6FBA">
        <w:rPr>
          <w:rFonts w:ascii="Garamond" w:hAnsi="Garamond" w:cs="Arial"/>
          <w:bCs/>
          <w:sz w:val="22"/>
          <w:szCs w:val="22"/>
        </w:rPr>
        <w:t>En cas de refus répétés de réaliser le travail, l’élève pourra faire l’objet d’une sanction.</w:t>
      </w:r>
    </w:p>
    <w:p w:rsidR="00BF6FBA" w:rsidRPr="00BF6FBA" w:rsidRDefault="00BF6FBA" w:rsidP="00BF6FBA">
      <w:pPr>
        <w:numPr>
          <w:ilvl w:val="0"/>
          <w:numId w:val="14"/>
        </w:numPr>
        <w:tabs>
          <w:tab w:val="left" w:pos="907"/>
        </w:tabs>
        <w:spacing w:after="120"/>
        <w:jc w:val="both"/>
        <w:rPr>
          <w:rFonts w:ascii="Garamond" w:hAnsi="Garamond" w:cs="Arial"/>
          <w:sz w:val="22"/>
          <w:szCs w:val="22"/>
        </w:rPr>
      </w:pPr>
      <w:r w:rsidRPr="00BF6FBA">
        <w:rPr>
          <w:rFonts w:ascii="Garamond" w:hAnsi="Garamond" w:cs="Arial"/>
          <w:sz w:val="22"/>
          <w:szCs w:val="22"/>
        </w:rPr>
        <w:t>Les parents suivent le travail de leur enfant par l’intermédiaire :</w:t>
      </w:r>
    </w:p>
    <w:p w:rsidR="00BF6FBA" w:rsidRPr="00BF6FBA" w:rsidRDefault="00BF6FBA" w:rsidP="00BF6FBA">
      <w:pPr>
        <w:numPr>
          <w:ilvl w:val="0"/>
          <w:numId w:val="15"/>
        </w:numPr>
        <w:tabs>
          <w:tab w:val="left" w:pos="1390"/>
        </w:tabs>
        <w:ind w:left="1390"/>
        <w:jc w:val="both"/>
        <w:rPr>
          <w:rFonts w:ascii="Garamond" w:hAnsi="Garamond" w:cs="Arial"/>
          <w:sz w:val="22"/>
          <w:szCs w:val="22"/>
        </w:rPr>
      </w:pPr>
      <w:proofErr w:type="gramStart"/>
      <w:r w:rsidRPr="00BF6FBA">
        <w:rPr>
          <w:rFonts w:ascii="Garamond" w:hAnsi="Garamond" w:cs="Arial"/>
          <w:sz w:val="22"/>
          <w:szCs w:val="22"/>
        </w:rPr>
        <w:t>des</w:t>
      </w:r>
      <w:proofErr w:type="gramEnd"/>
      <w:r w:rsidRPr="00BF6FBA">
        <w:rPr>
          <w:rFonts w:ascii="Garamond" w:hAnsi="Garamond" w:cs="Arial"/>
          <w:sz w:val="22"/>
          <w:szCs w:val="22"/>
        </w:rPr>
        <w:t xml:space="preserve"> travaux à signer à la maison,</w:t>
      </w:r>
    </w:p>
    <w:p w:rsidR="00BF6FBA" w:rsidRPr="00BF6FBA" w:rsidRDefault="00BF6FBA" w:rsidP="00BF6FBA">
      <w:pPr>
        <w:numPr>
          <w:ilvl w:val="0"/>
          <w:numId w:val="15"/>
        </w:numPr>
        <w:tabs>
          <w:tab w:val="left" w:pos="1390"/>
        </w:tabs>
        <w:ind w:left="1390"/>
        <w:jc w:val="both"/>
        <w:rPr>
          <w:rFonts w:ascii="Garamond" w:hAnsi="Garamond" w:cs="Arial"/>
          <w:sz w:val="22"/>
          <w:szCs w:val="22"/>
        </w:rPr>
      </w:pPr>
      <w:proofErr w:type="gramStart"/>
      <w:r w:rsidRPr="00BF6FBA">
        <w:rPr>
          <w:rFonts w:ascii="Garamond" w:hAnsi="Garamond" w:cs="Arial"/>
          <w:sz w:val="22"/>
          <w:szCs w:val="22"/>
        </w:rPr>
        <w:t>des</w:t>
      </w:r>
      <w:proofErr w:type="gramEnd"/>
      <w:r w:rsidRPr="00BF6FBA">
        <w:rPr>
          <w:rFonts w:ascii="Garamond" w:hAnsi="Garamond" w:cs="Arial"/>
          <w:sz w:val="22"/>
          <w:szCs w:val="22"/>
        </w:rPr>
        <w:t xml:space="preserve"> évaluations,</w:t>
      </w:r>
    </w:p>
    <w:p w:rsidR="00BF6FBA" w:rsidRPr="00BF6FBA" w:rsidRDefault="00BF6FBA" w:rsidP="00BF6FBA">
      <w:pPr>
        <w:numPr>
          <w:ilvl w:val="0"/>
          <w:numId w:val="15"/>
        </w:numPr>
        <w:tabs>
          <w:tab w:val="left" w:pos="1390"/>
        </w:tabs>
        <w:ind w:left="1390"/>
        <w:jc w:val="both"/>
        <w:rPr>
          <w:rFonts w:ascii="Garamond" w:hAnsi="Garamond" w:cs="Arial"/>
          <w:sz w:val="22"/>
          <w:szCs w:val="22"/>
        </w:rPr>
      </w:pPr>
      <w:proofErr w:type="gramStart"/>
      <w:r w:rsidRPr="00BF6FBA">
        <w:rPr>
          <w:rFonts w:ascii="Garamond" w:hAnsi="Garamond" w:cs="Arial"/>
          <w:sz w:val="22"/>
          <w:szCs w:val="22"/>
        </w:rPr>
        <w:t>du</w:t>
      </w:r>
      <w:proofErr w:type="gramEnd"/>
      <w:r w:rsidRPr="00BF6FBA">
        <w:rPr>
          <w:rFonts w:ascii="Garamond" w:hAnsi="Garamond" w:cs="Arial"/>
          <w:sz w:val="22"/>
          <w:szCs w:val="22"/>
        </w:rPr>
        <w:t xml:space="preserve"> travail du soir,</w:t>
      </w:r>
    </w:p>
    <w:p w:rsidR="00BF6FBA" w:rsidRPr="00BF6FBA" w:rsidRDefault="00BF6FBA" w:rsidP="00BF6FBA">
      <w:pPr>
        <w:numPr>
          <w:ilvl w:val="0"/>
          <w:numId w:val="15"/>
        </w:numPr>
        <w:tabs>
          <w:tab w:val="left" w:pos="1390"/>
        </w:tabs>
        <w:ind w:left="1390"/>
        <w:jc w:val="both"/>
        <w:rPr>
          <w:rFonts w:ascii="Garamond" w:hAnsi="Garamond" w:cs="Arial"/>
          <w:sz w:val="22"/>
          <w:szCs w:val="22"/>
        </w:rPr>
      </w:pPr>
      <w:proofErr w:type="gramStart"/>
      <w:r w:rsidRPr="00BF6FBA">
        <w:rPr>
          <w:rFonts w:ascii="Garamond" w:hAnsi="Garamond" w:cs="Arial"/>
          <w:sz w:val="22"/>
          <w:szCs w:val="22"/>
        </w:rPr>
        <w:t>de</w:t>
      </w:r>
      <w:proofErr w:type="gramEnd"/>
      <w:r w:rsidRPr="00BF6FBA">
        <w:rPr>
          <w:rFonts w:ascii="Garamond" w:hAnsi="Garamond" w:cs="Arial"/>
          <w:sz w:val="22"/>
          <w:szCs w:val="22"/>
        </w:rPr>
        <w:t xml:space="preserve"> rencontres avec l’enseignant.</w:t>
      </w:r>
    </w:p>
    <w:p w:rsidR="00BF6FBA" w:rsidRPr="00BF6FBA" w:rsidRDefault="00BF6FBA" w:rsidP="00BF6FBA">
      <w:pPr>
        <w:numPr>
          <w:ilvl w:val="0"/>
          <w:numId w:val="14"/>
        </w:numPr>
        <w:tabs>
          <w:tab w:val="left" w:pos="907"/>
        </w:tabs>
        <w:spacing w:before="120" w:after="120"/>
        <w:jc w:val="both"/>
        <w:rPr>
          <w:rFonts w:ascii="Garamond" w:hAnsi="Garamond" w:cs="Arial"/>
          <w:bCs/>
          <w:sz w:val="22"/>
          <w:szCs w:val="22"/>
        </w:rPr>
      </w:pPr>
      <w:r w:rsidRPr="00BF6FBA">
        <w:rPr>
          <w:rFonts w:ascii="Garamond" w:hAnsi="Garamond" w:cs="Arial"/>
          <w:bCs/>
          <w:sz w:val="22"/>
          <w:szCs w:val="22"/>
        </w:rPr>
        <w:t>Pour donner sens aux apprentissages scolaires, l’école organise des sorties pédagogiques ou fait appel à des intervenants extérieurs. Ces activités sur temps scolaire, inscrites dans le projet de l’école ou en lien avec les programmes et instructions, sont obligatoires.</w:t>
      </w:r>
    </w:p>
    <w:p w:rsidR="00BF6FBA" w:rsidRPr="00BF6FBA" w:rsidRDefault="00BF6FBA" w:rsidP="00BF6FBA">
      <w:pPr>
        <w:pStyle w:val="En-tte"/>
        <w:tabs>
          <w:tab w:val="clear" w:pos="4536"/>
          <w:tab w:val="clear" w:pos="9072"/>
        </w:tabs>
        <w:rPr>
          <w:rFonts w:ascii="Garamond" w:hAnsi="Garamond" w:cs="Arial"/>
          <w:sz w:val="22"/>
          <w:szCs w:val="22"/>
        </w:rPr>
      </w:pPr>
    </w:p>
    <w:p w:rsidR="00BF6FBA" w:rsidRPr="00BF6FBA" w:rsidRDefault="00BF6FBA" w:rsidP="00BF6FBA">
      <w:pPr>
        <w:pStyle w:val="En-tte"/>
        <w:tabs>
          <w:tab w:val="clear" w:pos="4536"/>
          <w:tab w:val="clear" w:pos="9072"/>
        </w:tabs>
        <w:rPr>
          <w:rFonts w:ascii="Garamond" w:hAnsi="Garamond" w:cs="Arial"/>
          <w:sz w:val="22"/>
          <w:szCs w:val="22"/>
        </w:rPr>
      </w:pPr>
    </w:p>
    <w:p w:rsidR="00BF6FBA" w:rsidRPr="00BF6FBA" w:rsidRDefault="00BF6FBA" w:rsidP="00BF6FBA">
      <w:pPr>
        <w:pStyle w:val="Paragraphedeliste"/>
        <w:numPr>
          <w:ilvl w:val="1"/>
          <w:numId w:val="25"/>
        </w:numPr>
        <w:tabs>
          <w:tab w:val="left" w:pos="720"/>
        </w:tabs>
        <w:rPr>
          <w:rFonts w:ascii="Garamond" w:hAnsi="Garamond" w:cs="Arial"/>
          <w:sz w:val="22"/>
          <w:szCs w:val="22"/>
          <w:u w:val="single"/>
        </w:rPr>
      </w:pPr>
      <w:r w:rsidRPr="00BF6FBA">
        <w:rPr>
          <w:rFonts w:ascii="Garamond" w:hAnsi="Garamond" w:cs="Arial"/>
          <w:sz w:val="22"/>
          <w:szCs w:val="22"/>
          <w:u w:val="single"/>
        </w:rPr>
        <w:t>Discipline :</w:t>
      </w:r>
    </w:p>
    <w:p w:rsidR="00BF6FBA" w:rsidRPr="00BF6FBA" w:rsidRDefault="00BF6FBA" w:rsidP="00BF6FBA">
      <w:pPr>
        <w:ind w:left="720"/>
        <w:rPr>
          <w:rFonts w:ascii="Garamond" w:hAnsi="Garamond" w:cs="Arial"/>
          <w:sz w:val="22"/>
          <w:szCs w:val="22"/>
          <w:u w:val="single"/>
        </w:rPr>
      </w:pPr>
    </w:p>
    <w:p w:rsidR="00BF6FBA" w:rsidRPr="00BF6FBA" w:rsidRDefault="00BF6FBA" w:rsidP="00BF6FBA">
      <w:pPr>
        <w:pStyle w:val="Retraitcorpsdetexte21"/>
        <w:ind w:left="0"/>
        <w:rPr>
          <w:rFonts w:ascii="Garamond" w:hAnsi="Garamond"/>
          <w:sz w:val="22"/>
          <w:szCs w:val="22"/>
        </w:rPr>
      </w:pPr>
    </w:p>
    <w:p w:rsidR="00BF6FBA" w:rsidRPr="00BF6FBA" w:rsidRDefault="00BF6FBA" w:rsidP="00BF6FBA">
      <w:pPr>
        <w:pStyle w:val="Retraitcorpsdetexte21"/>
        <w:pBdr>
          <w:left w:val="single" w:sz="4" w:space="4" w:color="000000"/>
        </w:pBdr>
        <w:ind w:left="0"/>
        <w:rPr>
          <w:rFonts w:ascii="Garamond" w:hAnsi="Garamond"/>
          <w:bCs/>
          <w:i w:val="0"/>
          <w:iCs w:val="0"/>
          <w:sz w:val="22"/>
          <w:szCs w:val="22"/>
        </w:rPr>
      </w:pPr>
      <w:r w:rsidRPr="00BF6FBA">
        <w:rPr>
          <w:rFonts w:ascii="Garamond" w:hAnsi="Garamond"/>
          <w:bCs/>
          <w:i w:val="0"/>
          <w:iCs w:val="0"/>
          <w:sz w:val="22"/>
          <w:szCs w:val="22"/>
        </w:rPr>
        <w:t>Quand un élève ne respecte pas les règles de vie en collectivité, il risque une sanction.</w:t>
      </w:r>
    </w:p>
    <w:p w:rsidR="00BF6FBA" w:rsidRPr="00BF6FBA" w:rsidRDefault="00BF6FBA" w:rsidP="00BF6FBA">
      <w:pPr>
        <w:pStyle w:val="Retraitcorpsdetexte21"/>
        <w:pBdr>
          <w:left w:val="single" w:sz="4" w:space="4" w:color="000000"/>
        </w:pBdr>
        <w:ind w:left="0"/>
        <w:rPr>
          <w:rFonts w:ascii="Garamond" w:hAnsi="Garamond"/>
          <w:bCs/>
          <w:i w:val="0"/>
          <w:iCs w:val="0"/>
          <w:sz w:val="22"/>
          <w:szCs w:val="22"/>
        </w:rPr>
      </w:pPr>
    </w:p>
    <w:p w:rsidR="00BF6FBA" w:rsidRPr="00BF6FBA" w:rsidRDefault="00BF6FBA" w:rsidP="00BF6FBA">
      <w:pPr>
        <w:pStyle w:val="Retraitcorpsdetexte21"/>
        <w:pBdr>
          <w:left w:val="single" w:sz="4" w:space="4" w:color="000000"/>
        </w:pBdr>
        <w:ind w:left="0"/>
        <w:rPr>
          <w:rFonts w:ascii="Garamond" w:hAnsi="Garamond"/>
          <w:bCs/>
          <w:i w:val="0"/>
          <w:iCs w:val="0"/>
          <w:sz w:val="22"/>
          <w:szCs w:val="22"/>
        </w:rPr>
      </w:pPr>
      <w:r w:rsidRPr="00BF6FBA">
        <w:rPr>
          <w:rFonts w:ascii="Garamond" w:hAnsi="Garamond"/>
          <w:bCs/>
          <w:i w:val="0"/>
          <w:iCs w:val="0"/>
          <w:sz w:val="22"/>
          <w:szCs w:val="22"/>
        </w:rPr>
        <w:t>Adaptée à la faute commise, cette sanction peut être :</w:t>
      </w:r>
    </w:p>
    <w:p w:rsidR="00BF6FBA" w:rsidRPr="00BF6FBA" w:rsidRDefault="00BF6FBA" w:rsidP="00BF6FBA">
      <w:pPr>
        <w:pStyle w:val="Retraitcorpsdetexte21"/>
        <w:pBdr>
          <w:left w:val="single" w:sz="4" w:space="4" w:color="000000"/>
        </w:pBdr>
        <w:ind w:left="0"/>
        <w:rPr>
          <w:rFonts w:ascii="Garamond" w:hAnsi="Garamond"/>
          <w:bCs/>
          <w:i w:val="0"/>
          <w:iCs w:val="0"/>
          <w:sz w:val="22"/>
          <w:szCs w:val="22"/>
        </w:rPr>
      </w:pPr>
      <w:proofErr w:type="gramStart"/>
      <w:r w:rsidRPr="00BF6FBA">
        <w:rPr>
          <w:rFonts w:ascii="Garamond" w:hAnsi="Garamond"/>
          <w:bCs/>
          <w:i w:val="0"/>
          <w:iCs w:val="0"/>
          <w:sz w:val="22"/>
          <w:szCs w:val="22"/>
        </w:rPr>
        <w:t>un</w:t>
      </w:r>
      <w:proofErr w:type="gramEnd"/>
      <w:r w:rsidRPr="00BF6FBA">
        <w:rPr>
          <w:rFonts w:ascii="Garamond" w:hAnsi="Garamond"/>
          <w:bCs/>
          <w:i w:val="0"/>
          <w:iCs w:val="0"/>
          <w:sz w:val="22"/>
          <w:szCs w:val="22"/>
        </w:rPr>
        <w:t xml:space="preserve"> avertissement, une retenue, un devoir supplémentaire, un travail d’intérêt général…</w:t>
      </w:r>
    </w:p>
    <w:p w:rsidR="00BF6FBA" w:rsidRPr="00BF6FBA" w:rsidRDefault="00BF6FBA" w:rsidP="00BF6FBA">
      <w:pPr>
        <w:pStyle w:val="Retraitcorpsdetexte21"/>
        <w:pBdr>
          <w:left w:val="single" w:sz="4" w:space="4" w:color="000000"/>
        </w:pBdr>
        <w:ind w:left="0"/>
        <w:rPr>
          <w:rFonts w:ascii="Garamond" w:hAnsi="Garamond"/>
          <w:bCs/>
          <w:i w:val="0"/>
          <w:iCs w:val="0"/>
          <w:sz w:val="22"/>
          <w:szCs w:val="22"/>
        </w:rPr>
      </w:pPr>
    </w:p>
    <w:p w:rsidR="00BF6FBA" w:rsidRPr="00BF6FBA" w:rsidRDefault="00BF6FBA" w:rsidP="00BF6FBA">
      <w:pPr>
        <w:pStyle w:val="Retraitcorpsdetexte21"/>
        <w:pBdr>
          <w:left w:val="single" w:sz="4" w:space="4" w:color="000000"/>
        </w:pBdr>
        <w:ind w:left="0"/>
        <w:rPr>
          <w:rFonts w:ascii="Garamond" w:hAnsi="Garamond"/>
          <w:bCs/>
          <w:i w:val="0"/>
          <w:iCs w:val="0"/>
          <w:sz w:val="22"/>
          <w:szCs w:val="22"/>
        </w:rPr>
      </w:pPr>
      <w:r w:rsidRPr="00BF6FBA">
        <w:rPr>
          <w:rFonts w:ascii="Garamond" w:hAnsi="Garamond"/>
          <w:bCs/>
          <w:i w:val="0"/>
          <w:iCs w:val="0"/>
          <w:sz w:val="22"/>
          <w:szCs w:val="22"/>
        </w:rPr>
        <w:t>En cas de nécessité, le chef d’établissement réunit l’équipe enseignante qui décide des sanctions plus graves pouvant aller jusqu’à l’exclusion temporaire ou définitive.</w:t>
      </w:r>
    </w:p>
    <w:p w:rsidR="00BF6FBA" w:rsidRPr="00BF6FBA" w:rsidRDefault="00BF6FBA" w:rsidP="00BF6FBA">
      <w:pPr>
        <w:pStyle w:val="Retraitcorpsdetexte21"/>
        <w:pBdr>
          <w:left w:val="single" w:sz="4" w:space="4" w:color="000000"/>
        </w:pBdr>
        <w:ind w:left="0"/>
        <w:rPr>
          <w:rFonts w:ascii="Garamond" w:hAnsi="Garamond"/>
          <w:bCs/>
          <w:i w:val="0"/>
          <w:iCs w:val="0"/>
          <w:sz w:val="22"/>
          <w:szCs w:val="22"/>
        </w:rPr>
      </w:pPr>
    </w:p>
    <w:p w:rsidR="00BF6FBA" w:rsidRPr="00BF6FBA" w:rsidRDefault="00BF6FBA" w:rsidP="00BF6FBA">
      <w:pPr>
        <w:pStyle w:val="Retraitcorpsdetexte21"/>
        <w:pBdr>
          <w:left w:val="single" w:sz="4" w:space="4" w:color="000000"/>
        </w:pBdr>
        <w:ind w:left="0"/>
        <w:rPr>
          <w:rFonts w:ascii="Garamond" w:hAnsi="Garamond"/>
          <w:bCs/>
          <w:i w:val="0"/>
          <w:iCs w:val="0"/>
          <w:sz w:val="22"/>
          <w:szCs w:val="22"/>
        </w:rPr>
      </w:pPr>
      <w:r w:rsidRPr="00BF6FBA">
        <w:rPr>
          <w:rFonts w:ascii="Garamond" w:hAnsi="Garamond"/>
          <w:bCs/>
          <w:i w:val="0"/>
          <w:iCs w:val="0"/>
          <w:sz w:val="22"/>
          <w:szCs w:val="22"/>
        </w:rPr>
        <w:t>Quand une faute est commise au sein de l’école, en fonction de la gravité, l’enfant ou les enfants concernés sont reçus par l’enseignant et/ou le chef d’établissement. Les parents concernés sont ensuite informés de la situation.</w:t>
      </w:r>
    </w:p>
    <w:p w:rsidR="00BF6FBA" w:rsidRPr="00BF6FBA" w:rsidRDefault="00BF6FBA" w:rsidP="00BF6FBA">
      <w:pPr>
        <w:pStyle w:val="Retraitcorpsdetexte21"/>
        <w:pBdr>
          <w:left w:val="single" w:sz="4" w:space="4" w:color="000000"/>
        </w:pBdr>
        <w:ind w:left="0"/>
        <w:rPr>
          <w:rFonts w:ascii="Garamond" w:hAnsi="Garamond"/>
          <w:bCs/>
          <w:i w:val="0"/>
          <w:iCs w:val="0"/>
          <w:sz w:val="22"/>
          <w:szCs w:val="22"/>
        </w:rPr>
      </w:pPr>
    </w:p>
    <w:p w:rsidR="00BF6FBA" w:rsidRPr="00BF6FBA" w:rsidRDefault="00BF6FBA" w:rsidP="00BF6FBA">
      <w:pPr>
        <w:pStyle w:val="Retraitcorpsdetexte21"/>
        <w:pBdr>
          <w:left w:val="single" w:sz="4" w:space="4" w:color="000000"/>
        </w:pBdr>
        <w:ind w:left="0"/>
        <w:rPr>
          <w:rFonts w:ascii="Garamond" w:hAnsi="Garamond"/>
          <w:bCs/>
          <w:i w:val="0"/>
          <w:iCs w:val="0"/>
          <w:sz w:val="22"/>
          <w:szCs w:val="22"/>
        </w:rPr>
      </w:pPr>
      <w:r w:rsidRPr="00BF6FBA">
        <w:rPr>
          <w:rFonts w:ascii="Garamond" w:hAnsi="Garamond"/>
          <w:bCs/>
          <w:i w:val="0"/>
          <w:iCs w:val="0"/>
          <w:sz w:val="22"/>
          <w:szCs w:val="22"/>
        </w:rPr>
        <w:t>En cas de fautes répétées, les parents sont alors convoqués à un rendez-vous avec l’enseignant et/ou le chef d’établissement pour trouver ensemble les solutions adéquates.</w:t>
      </w:r>
    </w:p>
    <w:p w:rsidR="00BF6FBA" w:rsidRPr="00BF6FBA" w:rsidRDefault="00BF6FBA" w:rsidP="00BF6FBA">
      <w:pPr>
        <w:pStyle w:val="Retraitcorpsdetexte21"/>
        <w:pBdr>
          <w:left w:val="single" w:sz="4" w:space="4" w:color="000000"/>
        </w:pBdr>
        <w:ind w:left="0"/>
        <w:rPr>
          <w:rFonts w:ascii="Garamond" w:hAnsi="Garamond"/>
          <w:bCs/>
          <w:i w:val="0"/>
          <w:iCs w:val="0"/>
          <w:sz w:val="22"/>
          <w:szCs w:val="22"/>
        </w:rPr>
      </w:pPr>
    </w:p>
    <w:p w:rsidR="00BF6FBA" w:rsidRPr="00BF6FBA" w:rsidRDefault="00BF6FBA" w:rsidP="00BF6FBA">
      <w:pPr>
        <w:pStyle w:val="Retraitcorpsdetexte21"/>
        <w:pBdr>
          <w:left w:val="single" w:sz="4" w:space="4" w:color="000000"/>
        </w:pBdr>
        <w:ind w:left="0"/>
        <w:jc w:val="left"/>
        <w:rPr>
          <w:rFonts w:ascii="Garamond" w:hAnsi="Garamond"/>
          <w:bCs/>
          <w:i w:val="0"/>
          <w:sz w:val="22"/>
          <w:szCs w:val="22"/>
        </w:rPr>
      </w:pPr>
      <w:r w:rsidRPr="00BF6FBA">
        <w:rPr>
          <w:rFonts w:ascii="Garamond" w:hAnsi="Garamond"/>
          <w:bCs/>
          <w:i w:val="0"/>
          <w:sz w:val="22"/>
          <w:szCs w:val="22"/>
        </w:rPr>
        <w:t xml:space="preserve">Une faute commise au sein de l’école doit être réglée en priorité au sein de l’école. Nous demandons aux parents de ne pas intervenir auprès des autres familles. </w:t>
      </w:r>
    </w:p>
    <w:p w:rsidR="00BF6FBA" w:rsidRPr="00BF6FBA" w:rsidRDefault="00BF6FBA" w:rsidP="00BF6FBA">
      <w:pPr>
        <w:pStyle w:val="Retraitcorpsdetexte21"/>
        <w:ind w:left="0"/>
        <w:jc w:val="left"/>
        <w:rPr>
          <w:rFonts w:ascii="Garamond" w:hAnsi="Garamond"/>
          <w:bCs/>
          <w:i w:val="0"/>
          <w:sz w:val="22"/>
          <w:szCs w:val="22"/>
        </w:rPr>
      </w:pPr>
    </w:p>
    <w:p w:rsidR="00BF6FBA" w:rsidRPr="00BF6FBA" w:rsidRDefault="00BF6FBA" w:rsidP="00BF6FBA">
      <w:pPr>
        <w:pStyle w:val="Retraitcorpsdetexte21"/>
        <w:ind w:left="0"/>
        <w:jc w:val="left"/>
        <w:rPr>
          <w:rFonts w:ascii="Garamond" w:hAnsi="Garamond"/>
          <w:sz w:val="22"/>
          <w:szCs w:val="22"/>
        </w:rPr>
      </w:pPr>
    </w:p>
    <w:p w:rsidR="00BF6FBA" w:rsidRPr="00BF6FBA" w:rsidRDefault="00BF6FBA" w:rsidP="00BF6FBA">
      <w:pPr>
        <w:pStyle w:val="Retraitcorpsdetexte21"/>
        <w:ind w:left="0"/>
        <w:jc w:val="left"/>
        <w:rPr>
          <w:rFonts w:ascii="Garamond" w:hAnsi="Garamond"/>
          <w:sz w:val="22"/>
          <w:szCs w:val="22"/>
        </w:rPr>
      </w:pPr>
    </w:p>
    <w:p w:rsidR="00BF6FBA" w:rsidRPr="006653C4" w:rsidRDefault="00BF6FBA" w:rsidP="00BF6FBA">
      <w:pPr>
        <w:pStyle w:val="Titre"/>
        <w:numPr>
          <w:ilvl w:val="0"/>
          <w:numId w:val="25"/>
        </w:numPr>
        <w:rPr>
          <w:rFonts w:ascii="Garamond" w:hAnsi="Garamond"/>
          <w:sz w:val="22"/>
          <w:szCs w:val="22"/>
          <w:u w:val="single"/>
        </w:rPr>
      </w:pPr>
      <w:r w:rsidRPr="006653C4">
        <w:rPr>
          <w:rFonts w:ascii="Garamond" w:hAnsi="Garamond"/>
          <w:sz w:val="22"/>
          <w:szCs w:val="22"/>
          <w:u w:val="single"/>
        </w:rPr>
        <w:t>Vie quotidienne.</w:t>
      </w:r>
    </w:p>
    <w:p w:rsidR="00BF6FBA" w:rsidRPr="00BF6FBA" w:rsidRDefault="00BF6FBA" w:rsidP="00BF6FBA">
      <w:pPr>
        <w:pStyle w:val="Retraitcorpsdetexte21"/>
        <w:tabs>
          <w:tab w:val="clear" w:pos="5760"/>
          <w:tab w:val="left" w:pos="5193"/>
        </w:tabs>
        <w:ind w:left="0"/>
        <w:rPr>
          <w:rFonts w:ascii="Garamond" w:hAnsi="Garamond"/>
          <w:i w:val="0"/>
          <w:sz w:val="22"/>
          <w:szCs w:val="22"/>
        </w:rPr>
      </w:pPr>
    </w:p>
    <w:p w:rsidR="00BF6FBA" w:rsidRPr="00BF6FBA" w:rsidRDefault="00BF6FBA" w:rsidP="00BF6FBA">
      <w:pPr>
        <w:pStyle w:val="Retraitcorpsdetexte21"/>
        <w:tabs>
          <w:tab w:val="clear" w:pos="5760"/>
          <w:tab w:val="left" w:pos="5193"/>
        </w:tabs>
        <w:ind w:left="0"/>
        <w:rPr>
          <w:rFonts w:ascii="Garamond" w:hAnsi="Garamond"/>
          <w:i w:val="0"/>
          <w:sz w:val="22"/>
          <w:szCs w:val="22"/>
        </w:rPr>
      </w:pPr>
      <w:r w:rsidRPr="00BF6FBA">
        <w:rPr>
          <w:rFonts w:ascii="Garamond" w:hAnsi="Garamond"/>
          <w:i w:val="0"/>
          <w:sz w:val="22"/>
          <w:szCs w:val="22"/>
        </w:rPr>
        <w:t>L’école et la famille sont soucieuses de mettre l’enfant dans les meilleures conditions qui soient pour apprendre.</w:t>
      </w:r>
    </w:p>
    <w:p w:rsidR="00BF6FBA" w:rsidRPr="00BF6FBA" w:rsidRDefault="00BF6FBA" w:rsidP="00BF6FBA">
      <w:pPr>
        <w:pStyle w:val="Retraitcorpsdetexte31"/>
        <w:spacing w:after="120" w:line="100" w:lineRule="atLeast"/>
        <w:ind w:left="0" w:firstLine="0"/>
        <w:rPr>
          <w:rFonts w:ascii="Garamond" w:hAnsi="Garamond"/>
          <w:sz w:val="22"/>
          <w:szCs w:val="22"/>
        </w:rPr>
      </w:pPr>
    </w:p>
    <w:p w:rsidR="00BF6FBA" w:rsidRPr="00BF6FBA" w:rsidRDefault="00BF6FBA" w:rsidP="00BF6FBA">
      <w:pPr>
        <w:numPr>
          <w:ilvl w:val="0"/>
          <w:numId w:val="9"/>
        </w:numPr>
        <w:tabs>
          <w:tab w:val="left" w:pos="907"/>
        </w:tabs>
        <w:spacing w:after="120" w:line="100" w:lineRule="atLeast"/>
        <w:jc w:val="both"/>
        <w:rPr>
          <w:rFonts w:ascii="Garamond" w:hAnsi="Garamond" w:cs="Arial"/>
          <w:sz w:val="22"/>
          <w:szCs w:val="22"/>
        </w:rPr>
      </w:pPr>
      <w:r w:rsidRPr="00BF6FBA">
        <w:rPr>
          <w:rFonts w:ascii="Garamond" w:hAnsi="Garamond" w:cs="Arial"/>
          <w:sz w:val="22"/>
          <w:szCs w:val="22"/>
        </w:rPr>
        <w:t>La place d’un enfant malade ou fiévreux n’est pas à l’école, pour son bien-être et la santé des autres enfants. La famille prend ses dispositions pour ne le confier à l’école que complètement rétabli.</w:t>
      </w:r>
    </w:p>
    <w:p w:rsidR="00BF6FBA" w:rsidRPr="00BF6FBA" w:rsidRDefault="00BF6FBA" w:rsidP="00BF6FBA">
      <w:pPr>
        <w:spacing w:after="120" w:line="100" w:lineRule="atLeast"/>
        <w:rPr>
          <w:rFonts w:ascii="Garamond" w:hAnsi="Garamond" w:cs="Arial"/>
          <w:sz w:val="22"/>
          <w:szCs w:val="22"/>
        </w:rPr>
      </w:pPr>
    </w:p>
    <w:p w:rsidR="00BF6FBA" w:rsidRPr="00BF6FBA" w:rsidRDefault="00BF6FBA" w:rsidP="00BF6FBA">
      <w:pPr>
        <w:numPr>
          <w:ilvl w:val="0"/>
          <w:numId w:val="9"/>
        </w:numPr>
        <w:tabs>
          <w:tab w:val="left" w:pos="907"/>
        </w:tabs>
        <w:spacing w:after="120" w:line="100" w:lineRule="atLeast"/>
        <w:jc w:val="both"/>
        <w:rPr>
          <w:rFonts w:ascii="Garamond" w:hAnsi="Garamond" w:cs="Arial"/>
          <w:sz w:val="22"/>
          <w:szCs w:val="22"/>
        </w:rPr>
      </w:pPr>
      <w:r w:rsidRPr="00BF6FBA">
        <w:rPr>
          <w:rFonts w:ascii="Garamond" w:hAnsi="Garamond" w:cs="Arial"/>
          <w:sz w:val="22"/>
          <w:szCs w:val="22"/>
        </w:rPr>
        <w:t>L’école n’est pas autorisée à administrer de médicaments aux enfants (y compris paracétamol…). Pour la sécurité de chacun, il est strictement interdit aux élèves d’être en possession de médicaments.</w:t>
      </w:r>
    </w:p>
    <w:p w:rsidR="00BF6FBA" w:rsidRPr="00BF6FBA" w:rsidRDefault="00BF6FBA" w:rsidP="00BF6FBA">
      <w:pPr>
        <w:spacing w:after="120" w:line="100" w:lineRule="atLeast"/>
        <w:rPr>
          <w:rFonts w:ascii="Garamond" w:hAnsi="Garamond" w:cs="Arial"/>
          <w:sz w:val="22"/>
          <w:szCs w:val="22"/>
        </w:rPr>
      </w:pPr>
    </w:p>
    <w:p w:rsidR="00BF6FBA" w:rsidRPr="00BF6FBA" w:rsidRDefault="00BF6FBA" w:rsidP="00BF6FBA">
      <w:pPr>
        <w:pStyle w:val="Retraitcorpsdetexte31"/>
        <w:numPr>
          <w:ilvl w:val="0"/>
          <w:numId w:val="9"/>
        </w:numPr>
        <w:tabs>
          <w:tab w:val="left" w:pos="907"/>
        </w:tabs>
        <w:spacing w:after="120" w:line="100" w:lineRule="atLeast"/>
        <w:rPr>
          <w:rFonts w:ascii="Garamond" w:hAnsi="Garamond"/>
          <w:sz w:val="22"/>
          <w:szCs w:val="22"/>
        </w:rPr>
      </w:pPr>
      <w:r w:rsidRPr="00BF6FBA">
        <w:rPr>
          <w:rFonts w:ascii="Garamond" w:hAnsi="Garamond"/>
          <w:sz w:val="22"/>
          <w:szCs w:val="22"/>
        </w:rPr>
        <w:t>Pour certains traitements particuliers, un PAI (projet d’accueil individualisé) doit être signé entre les parents, le directeur et le médecin scolaire. (Traitement de l’asthme, allergies…)</w:t>
      </w:r>
    </w:p>
    <w:p w:rsidR="00BF6FBA" w:rsidRPr="00BF6FBA" w:rsidRDefault="00BF6FBA" w:rsidP="00BF6FBA">
      <w:pPr>
        <w:pStyle w:val="Retraitcorpsdetexte31"/>
        <w:spacing w:after="120" w:line="100" w:lineRule="atLeast"/>
        <w:ind w:left="0" w:firstLine="0"/>
        <w:rPr>
          <w:rFonts w:ascii="Garamond" w:hAnsi="Garamond"/>
          <w:sz w:val="22"/>
          <w:szCs w:val="22"/>
        </w:rPr>
      </w:pPr>
    </w:p>
    <w:p w:rsidR="00BF6FBA" w:rsidRPr="00BF6FBA" w:rsidRDefault="00BF6FBA" w:rsidP="00BF6FBA">
      <w:pPr>
        <w:numPr>
          <w:ilvl w:val="0"/>
          <w:numId w:val="9"/>
        </w:numPr>
        <w:tabs>
          <w:tab w:val="left" w:pos="907"/>
        </w:tabs>
        <w:spacing w:after="120" w:line="100" w:lineRule="atLeast"/>
        <w:jc w:val="both"/>
        <w:rPr>
          <w:rFonts w:ascii="Garamond" w:hAnsi="Garamond" w:cs="Arial"/>
          <w:sz w:val="22"/>
          <w:szCs w:val="22"/>
        </w:rPr>
      </w:pPr>
      <w:r w:rsidRPr="00BF6FBA">
        <w:rPr>
          <w:rFonts w:ascii="Garamond" w:hAnsi="Garamond" w:cs="Arial"/>
          <w:sz w:val="22"/>
          <w:szCs w:val="22"/>
        </w:rPr>
        <w:t>Les élèves disposent d’une tenue adaptée pour les activités sportives.</w:t>
      </w:r>
    </w:p>
    <w:p w:rsidR="00BF6FBA" w:rsidRPr="00BF6FBA" w:rsidRDefault="00BF6FBA" w:rsidP="00BF6FBA">
      <w:pPr>
        <w:pStyle w:val="Paragraphedeliste"/>
        <w:rPr>
          <w:rFonts w:ascii="Garamond" w:hAnsi="Garamond" w:cs="Arial"/>
          <w:sz w:val="22"/>
          <w:szCs w:val="22"/>
        </w:rPr>
      </w:pPr>
    </w:p>
    <w:p w:rsidR="00BF6FBA" w:rsidRPr="00BF6FBA" w:rsidRDefault="00BF6FBA" w:rsidP="00BF6FBA">
      <w:pPr>
        <w:tabs>
          <w:tab w:val="left" w:pos="851"/>
        </w:tabs>
        <w:rPr>
          <w:rFonts w:ascii="Garamond" w:hAnsi="Garamond" w:cs="Arial"/>
          <w:sz w:val="22"/>
          <w:szCs w:val="22"/>
        </w:rPr>
      </w:pPr>
    </w:p>
    <w:p w:rsidR="00BF6FBA" w:rsidRPr="00BF6FBA" w:rsidRDefault="00BF6FBA" w:rsidP="00BF6FBA">
      <w:pPr>
        <w:tabs>
          <w:tab w:val="left" w:pos="851"/>
        </w:tabs>
        <w:ind w:left="2268"/>
        <w:rPr>
          <w:rFonts w:ascii="Garamond" w:hAnsi="Garamond" w:cs="Arial"/>
          <w:sz w:val="22"/>
          <w:szCs w:val="22"/>
        </w:rPr>
      </w:pPr>
    </w:p>
    <w:p w:rsidR="00BF6FBA" w:rsidRPr="00BF6FBA" w:rsidRDefault="00BF6FBA" w:rsidP="00BF6FBA">
      <w:pPr>
        <w:tabs>
          <w:tab w:val="left" w:pos="851"/>
        </w:tabs>
        <w:ind w:left="2268"/>
        <w:rPr>
          <w:rFonts w:ascii="Garamond" w:hAnsi="Garamond" w:cs="Arial"/>
          <w:sz w:val="22"/>
          <w:szCs w:val="22"/>
        </w:rPr>
      </w:pPr>
    </w:p>
    <w:p w:rsidR="00BF6FBA" w:rsidRPr="00BF6FBA" w:rsidRDefault="00BF6FBA" w:rsidP="00BF6FBA">
      <w:pPr>
        <w:tabs>
          <w:tab w:val="left" w:pos="851"/>
        </w:tabs>
        <w:ind w:left="2268"/>
        <w:rPr>
          <w:rFonts w:ascii="Garamond" w:hAnsi="Garamond" w:cs="Arial"/>
          <w:sz w:val="22"/>
          <w:szCs w:val="22"/>
        </w:rPr>
      </w:pPr>
    </w:p>
    <w:p w:rsidR="00BF6FBA" w:rsidRPr="00BF6FBA" w:rsidRDefault="00BF6FBA" w:rsidP="00BF6FBA">
      <w:pPr>
        <w:tabs>
          <w:tab w:val="left" w:pos="851"/>
        </w:tabs>
        <w:ind w:left="2268"/>
        <w:rPr>
          <w:rFonts w:ascii="Garamond" w:hAnsi="Garamond" w:cs="Arial"/>
          <w:sz w:val="22"/>
          <w:szCs w:val="22"/>
        </w:rPr>
      </w:pPr>
    </w:p>
    <w:p w:rsidR="00BF6FBA" w:rsidRPr="00BF6FBA" w:rsidRDefault="00BF6FBA" w:rsidP="00BF6FBA">
      <w:pPr>
        <w:tabs>
          <w:tab w:val="left" w:pos="851"/>
        </w:tabs>
        <w:rPr>
          <w:rFonts w:ascii="Garamond" w:hAnsi="Garamond" w:cs="Arial"/>
          <w:sz w:val="22"/>
          <w:szCs w:val="22"/>
        </w:rPr>
      </w:pPr>
    </w:p>
    <w:p w:rsidR="00BF6FBA" w:rsidRPr="00BF6FBA" w:rsidRDefault="00BF6FBA">
      <w:pPr>
        <w:jc w:val="both"/>
        <w:rPr>
          <w:rFonts w:ascii="Garamond" w:hAnsi="Garamond" w:cs="Arial"/>
          <w:sz w:val="22"/>
          <w:szCs w:val="22"/>
        </w:rPr>
      </w:pPr>
    </w:p>
    <w:p w:rsidR="00BF6FBA" w:rsidRPr="00BF6FBA" w:rsidRDefault="00BF6FBA">
      <w:pPr>
        <w:jc w:val="both"/>
        <w:rPr>
          <w:rFonts w:ascii="Garamond" w:hAnsi="Garamond" w:cs="Arial"/>
          <w:sz w:val="22"/>
          <w:szCs w:val="22"/>
        </w:rPr>
      </w:pPr>
    </w:p>
    <w:p w:rsidR="00BF6FBA" w:rsidRPr="00BF6FBA" w:rsidRDefault="00BF6FBA">
      <w:pPr>
        <w:jc w:val="both"/>
        <w:rPr>
          <w:rFonts w:ascii="Garamond" w:hAnsi="Garamond" w:cs="Arial"/>
          <w:sz w:val="22"/>
          <w:szCs w:val="22"/>
        </w:rPr>
      </w:pPr>
    </w:p>
    <w:p w:rsidR="003817B1" w:rsidRPr="00BF6FBA" w:rsidRDefault="003817B1">
      <w:pPr>
        <w:ind w:left="4956" w:firstLine="708"/>
        <w:jc w:val="center"/>
        <w:rPr>
          <w:rFonts w:ascii="Garamond" w:hAnsi="Garamond" w:cs="Arial"/>
          <w:sz w:val="22"/>
          <w:szCs w:val="22"/>
        </w:rPr>
      </w:pPr>
    </w:p>
    <w:p w:rsidR="003817B1" w:rsidRPr="00BF6FBA" w:rsidRDefault="00AB2DAB">
      <w:pPr>
        <w:ind w:left="6372"/>
        <w:jc w:val="center"/>
        <w:rPr>
          <w:rFonts w:ascii="Garamond" w:hAnsi="Garamond" w:cs="Arial"/>
          <w:sz w:val="22"/>
          <w:szCs w:val="22"/>
        </w:rPr>
      </w:pPr>
      <w:r w:rsidRPr="00BF6FBA">
        <w:rPr>
          <w:rFonts w:ascii="Garamond" w:hAnsi="Garamond"/>
          <w:noProof/>
          <w:sz w:val="22"/>
          <w:szCs w:val="22"/>
        </w:rPr>
        <w:drawing>
          <wp:anchor distT="0" distB="0" distL="114300" distR="114300" simplePos="0" relativeHeight="251653120" behindDoc="0" locked="0" layoutInCell="0" allowOverlap="1">
            <wp:simplePos x="0" y="0"/>
            <wp:positionH relativeFrom="column">
              <wp:posOffset>4649470</wp:posOffset>
            </wp:positionH>
            <wp:positionV relativeFrom="paragraph">
              <wp:posOffset>497840</wp:posOffset>
            </wp:positionV>
            <wp:extent cx="1130935" cy="766445"/>
            <wp:effectExtent l="0" t="0" r="0" b="0"/>
            <wp:wrapTight wrapText="bothSides">
              <wp:wrapPolygon edited="0">
                <wp:start x="-361" y="0"/>
                <wp:lineTo x="-361" y="20923"/>
                <wp:lineTo x="21453" y="20923"/>
                <wp:lineTo x="21453" y="0"/>
                <wp:lineTo x="-361" y="0"/>
              </wp:wrapPolygon>
            </wp:wrapTight>
            <wp:docPr id="2" name="Image 1" descr="20190605_09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20190605_091157.jpg"/>
                    <pic:cNvPicPr>
                      <a:picLocks noChangeAspect="1" noChangeArrowheads="1"/>
                    </pic:cNvPicPr>
                  </pic:nvPicPr>
                  <pic:blipFill>
                    <a:blip r:embed="rId10"/>
                    <a:stretch>
                      <a:fillRect/>
                    </a:stretch>
                  </pic:blipFill>
                  <pic:spPr bwMode="auto">
                    <a:xfrm>
                      <a:off x="0" y="0"/>
                      <a:ext cx="1130935" cy="766445"/>
                    </a:xfrm>
                    <a:prstGeom prst="rect">
                      <a:avLst/>
                    </a:prstGeom>
                  </pic:spPr>
                </pic:pic>
              </a:graphicData>
            </a:graphic>
          </wp:anchor>
        </w:drawing>
      </w:r>
      <w:r w:rsidRPr="00BF6FBA">
        <w:rPr>
          <w:rFonts w:ascii="Garamond" w:hAnsi="Garamond" w:cs="Arial"/>
          <w:sz w:val="22"/>
          <w:szCs w:val="22"/>
        </w:rPr>
        <w:t>David Charpentier</w:t>
      </w:r>
    </w:p>
    <w:p w:rsidR="003817B1" w:rsidRPr="00BF6FBA" w:rsidRDefault="00AB2DAB">
      <w:pPr>
        <w:ind w:left="6372"/>
        <w:jc w:val="center"/>
        <w:rPr>
          <w:rFonts w:ascii="Garamond" w:hAnsi="Garamond" w:cs="Arial"/>
          <w:sz w:val="22"/>
          <w:szCs w:val="22"/>
        </w:rPr>
      </w:pPr>
      <w:r w:rsidRPr="00BF6FBA">
        <w:rPr>
          <w:rFonts w:ascii="Garamond" w:hAnsi="Garamond" w:cs="Arial"/>
          <w:sz w:val="22"/>
          <w:szCs w:val="22"/>
        </w:rPr>
        <w:t>Chef d’établissement</w:t>
      </w:r>
    </w:p>
    <w:p w:rsidR="003817B1" w:rsidRPr="00BF6FBA" w:rsidRDefault="00AB2DAB">
      <w:pPr>
        <w:ind w:firstLine="708"/>
        <w:rPr>
          <w:rFonts w:ascii="Garamond" w:hAnsi="Garamond"/>
          <w:sz w:val="22"/>
          <w:szCs w:val="22"/>
        </w:rPr>
      </w:pPr>
      <w:r w:rsidRPr="00BF6FBA">
        <w:rPr>
          <w:rFonts w:ascii="Garamond" w:hAnsi="Garamond" w:cs="Arial"/>
          <w:sz w:val="22"/>
          <w:szCs w:val="22"/>
        </w:rPr>
        <w:t>Signatures des parents.</w:t>
      </w:r>
      <w:r w:rsidRPr="00BF6FBA">
        <w:rPr>
          <w:rFonts w:ascii="Garamond" w:hAnsi="Garamond" w:cs="Arial"/>
          <w:sz w:val="22"/>
          <w:szCs w:val="22"/>
        </w:rPr>
        <w:tab/>
      </w:r>
      <w:r w:rsidRPr="00BF6FBA">
        <w:rPr>
          <w:rFonts w:ascii="Garamond" w:hAnsi="Garamond" w:cs="Arial"/>
          <w:sz w:val="22"/>
          <w:szCs w:val="22"/>
        </w:rPr>
        <w:tab/>
        <w:t>Signature de l’enfant.</w:t>
      </w:r>
    </w:p>
    <w:sectPr w:rsidR="003817B1" w:rsidRPr="00BF6FBA">
      <w:headerReference w:type="default" r:id="rId11"/>
      <w:footerReference w:type="default" r:id="rId12"/>
      <w:pgSz w:w="11906" w:h="16838"/>
      <w:pgMar w:top="426" w:right="720" w:bottom="1843"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DAB" w:rsidRDefault="00AB2DAB">
      <w:r>
        <w:separator/>
      </w:r>
    </w:p>
  </w:endnote>
  <w:endnote w:type="continuationSeparator" w:id="0">
    <w:p w:rsidR="00AB2DAB" w:rsidRDefault="00AB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1)">
    <w:altName w:val="Arial"/>
    <w:charset w:val="00"/>
    <w:family w:val="swiss"/>
    <w:pitch w:val="variable"/>
  </w:font>
  <w:font w:name="Berlin Sans FB">
    <w:panose1 w:val="020E0602020502020306"/>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7B1" w:rsidRDefault="00AB2DAB">
    <w:pPr>
      <w:pStyle w:val="Pieddepage"/>
    </w:pPr>
    <w:r>
      <w:t xml:space="preserve">Annexe 2- Règlement </w:t>
    </w:r>
    <w:r>
      <w:t>école Saint</w:t>
    </w:r>
    <w:r w:rsidR="00BF6FBA">
      <w:t>e Marie</w:t>
    </w:r>
    <w:r>
      <w:t xml:space="preserve"> – </w:t>
    </w:r>
    <w:r w:rsidR="00BF6FBA">
      <w:t>Derval</w:t>
    </w:r>
    <w:r>
      <w:t xml:space="preserve"> – Année Scolaire 202</w:t>
    </w:r>
    <w:r w:rsidR="00BF6FBA">
      <w:t>4</w:t>
    </w:r>
    <w:r>
      <w:t>-202</w:t>
    </w:r>
    <w:r w:rsidR="00BF6FBA">
      <w:t>5</w:t>
    </w:r>
  </w:p>
  <w:p w:rsidR="003817B1" w:rsidRDefault="003817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DAB" w:rsidRDefault="00AB2DAB">
      <w:r>
        <w:separator/>
      </w:r>
    </w:p>
  </w:footnote>
  <w:footnote w:type="continuationSeparator" w:id="0">
    <w:p w:rsidR="00AB2DAB" w:rsidRDefault="00AB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C4" w:rsidRDefault="006653C4" w:rsidP="006653C4">
    <w:pPr>
      <w:rPr>
        <w:rFonts w:ascii="Garamond" w:hAnsi="Garamond"/>
        <w:b/>
        <w:sz w:val="22"/>
        <w:szCs w:val="22"/>
      </w:rPr>
    </w:pPr>
  </w:p>
  <w:p w:rsidR="006653C4" w:rsidRPr="00BF6FBA" w:rsidRDefault="006653C4" w:rsidP="006653C4">
    <w:pPr>
      <w:rPr>
        <w:rFonts w:ascii="Garamond" w:hAnsi="Garamond"/>
        <w:b/>
        <w:sz w:val="22"/>
        <w:szCs w:val="22"/>
      </w:rPr>
    </w:pPr>
    <w:r>
      <w:rPr>
        <w:noProof/>
      </w:rPr>
      <w:drawing>
        <wp:anchor distT="0" distB="0" distL="114300" distR="114300" simplePos="0" relativeHeight="251655168" behindDoc="0" locked="0" layoutInCell="1" allowOverlap="1" wp14:anchorId="7E1071A1">
          <wp:simplePos x="0" y="0"/>
          <wp:positionH relativeFrom="column">
            <wp:posOffset>5480289</wp:posOffset>
          </wp:positionH>
          <wp:positionV relativeFrom="paragraph">
            <wp:posOffset>-142504</wp:posOffset>
          </wp:positionV>
          <wp:extent cx="1163320" cy="86677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école petit.jpg"/>
                  <pic:cNvPicPr/>
                </pic:nvPicPr>
                <pic:blipFill>
                  <a:blip r:embed="rId1">
                    <a:extLst>
                      <a:ext uri="{28A0092B-C50C-407E-A947-70E740481C1C}">
                        <a14:useLocalDpi xmlns:a14="http://schemas.microsoft.com/office/drawing/2010/main" val="0"/>
                      </a:ext>
                    </a:extLst>
                  </a:blip>
                  <a:stretch>
                    <a:fillRect/>
                  </a:stretch>
                </pic:blipFill>
                <pic:spPr>
                  <a:xfrm>
                    <a:off x="0" y="0"/>
                    <a:ext cx="1163320" cy="866775"/>
                  </a:xfrm>
                  <a:prstGeom prst="rect">
                    <a:avLst/>
                  </a:prstGeom>
                </pic:spPr>
              </pic:pic>
            </a:graphicData>
          </a:graphic>
          <wp14:sizeRelH relativeFrom="page">
            <wp14:pctWidth>0</wp14:pctWidth>
          </wp14:sizeRelH>
          <wp14:sizeRelV relativeFrom="page">
            <wp14:pctHeight>0</wp14:pctHeight>
          </wp14:sizeRelV>
        </wp:anchor>
      </w:drawing>
    </w:r>
    <w:r w:rsidRPr="00BF6FBA">
      <w:rPr>
        <w:rFonts w:ascii="Garamond" w:hAnsi="Garamond"/>
        <w:b/>
        <w:sz w:val="22"/>
        <w:szCs w:val="22"/>
      </w:rPr>
      <w:t>Ecole Sainte Marie</w:t>
    </w:r>
  </w:p>
  <w:p w:rsidR="006653C4" w:rsidRPr="00BF6FBA" w:rsidRDefault="006653C4" w:rsidP="006653C4">
    <w:pPr>
      <w:rPr>
        <w:rFonts w:ascii="Garamond" w:hAnsi="Garamond"/>
        <w:sz w:val="22"/>
        <w:szCs w:val="22"/>
      </w:rPr>
    </w:pPr>
    <w:r w:rsidRPr="00BF6FBA">
      <w:rPr>
        <w:rFonts w:ascii="Garamond" w:hAnsi="Garamond"/>
        <w:sz w:val="22"/>
        <w:szCs w:val="22"/>
      </w:rPr>
      <w:t>2 Rue de la Plaine</w:t>
    </w:r>
  </w:p>
  <w:p w:rsidR="006653C4" w:rsidRPr="00BF6FBA" w:rsidRDefault="006653C4" w:rsidP="006653C4">
    <w:pPr>
      <w:rPr>
        <w:rFonts w:ascii="Garamond" w:hAnsi="Garamond"/>
        <w:sz w:val="22"/>
        <w:szCs w:val="22"/>
      </w:rPr>
    </w:pPr>
    <w:r w:rsidRPr="00BF6FBA">
      <w:rPr>
        <w:rFonts w:ascii="Garamond" w:hAnsi="Garamond"/>
        <w:sz w:val="22"/>
        <w:szCs w:val="22"/>
      </w:rPr>
      <w:t>44590 DERVAL</w:t>
    </w:r>
  </w:p>
  <w:p w:rsidR="006653C4" w:rsidRPr="00BF6FBA" w:rsidRDefault="006653C4" w:rsidP="006653C4">
    <w:pPr>
      <w:rPr>
        <w:rFonts w:ascii="Garamond" w:hAnsi="Garamond"/>
        <w:sz w:val="22"/>
        <w:szCs w:val="22"/>
      </w:rPr>
    </w:pPr>
    <w:r w:rsidRPr="00BF6FBA">
      <w:rPr>
        <w:rFonts w:ascii="Garamond" w:hAnsi="Garamond"/>
        <w:sz w:val="22"/>
        <w:szCs w:val="22"/>
      </w:rPr>
      <w:t>Tél : 02 40 07 72 60</w:t>
    </w:r>
  </w:p>
  <w:p w:rsidR="006653C4" w:rsidRDefault="006653C4" w:rsidP="006653C4">
    <w:r w:rsidRPr="00BF6FBA">
      <w:rPr>
        <w:rFonts w:ascii="Garamond" w:hAnsi="Garamond"/>
        <w:sz w:val="22"/>
        <w:szCs w:val="22"/>
      </w:rPr>
      <w:t xml:space="preserve">Mail : </w:t>
    </w:r>
    <w:hyperlink r:id="rId2" w:history="1">
      <w:r w:rsidRPr="00BF6FBA">
        <w:rPr>
          <w:rStyle w:val="Lienhypertexte"/>
          <w:rFonts w:ascii="Garamond" w:hAnsi="Garamond"/>
          <w:sz w:val="22"/>
          <w:szCs w:val="22"/>
        </w:rPr>
        <w:t>ec.derval.ste-marie@ec44.fr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77"/>
        </w:tabs>
        <w:ind w:left="1477" w:hanging="397"/>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sz w:val="32"/>
      </w:rPr>
    </w:lvl>
    <w:lvl w:ilvl="1">
      <w:start w:val="1"/>
      <w:numFmt w:val="bullet"/>
      <w:lvlText w:val="-"/>
      <w:lvlJc w:val="left"/>
      <w:pPr>
        <w:tabs>
          <w:tab w:val="num" w:pos="1477"/>
        </w:tabs>
        <w:ind w:left="1477" w:hanging="397"/>
      </w:pPr>
      <w:rPr>
        <w:rFonts w:ascii="Times New Roman" w:hAnsi="Times New Roman"/>
      </w:rPr>
    </w:lvl>
    <w:lvl w:ilvl="2">
      <w:start w:val="1"/>
      <w:numFmt w:val="bullet"/>
      <w:lvlText w:val=""/>
      <w:lvlJc w:val="left"/>
      <w:pPr>
        <w:tabs>
          <w:tab w:val="num" w:pos="2160"/>
        </w:tabs>
        <w:ind w:left="2160" w:hanging="360"/>
      </w:pPr>
      <w:rPr>
        <w:rFonts w:ascii="Wingdings" w:hAnsi="Wingdings"/>
        <w:sz w:val="3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32"/>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32"/>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sz w:val="20"/>
      </w:rPr>
    </w:lvl>
  </w:abstractNum>
  <w:abstractNum w:abstractNumId="6" w15:restartNumberingAfterBreak="0">
    <w:nsid w:val="00000007"/>
    <w:multiLevelType w:val="singleLevel"/>
    <w:tmpl w:val="00000007"/>
    <w:name w:val="WW8Num7"/>
    <w:lvl w:ilvl="0">
      <w:start w:val="4"/>
      <w:numFmt w:val="bullet"/>
      <w:lvlText w:val=""/>
      <w:lvlJc w:val="left"/>
      <w:pPr>
        <w:tabs>
          <w:tab w:val="num" w:pos="907"/>
        </w:tabs>
        <w:ind w:left="907" w:hanging="397"/>
      </w:pPr>
      <w:rPr>
        <w:rFonts w:ascii="Wingdings" w:hAnsi="Wingdings"/>
        <w:sz w:val="24"/>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b w:val="0"/>
        <w:i w:val="0"/>
        <w:caps w:val="0"/>
        <w:smallCaps w:val="0"/>
        <w:strike w:val="0"/>
        <w:dstrike w:val="0"/>
        <w:vanish w:val="0"/>
        <w:color w:val="000000"/>
        <w:position w:val="0"/>
        <w:sz w:val="22"/>
        <w:vertAlign w:val="baseline"/>
      </w:rPr>
    </w:lvl>
    <w:lvl w:ilvl="1">
      <w:start w:val="1"/>
      <w:numFmt w:val="bullet"/>
      <w:lvlText w:val=""/>
      <w:lvlJc w:val="left"/>
      <w:pPr>
        <w:tabs>
          <w:tab w:val="num" w:pos="907"/>
        </w:tabs>
        <w:ind w:left="907" w:hanging="397"/>
      </w:pPr>
      <w:rPr>
        <w:rFonts w:ascii="Wingdings" w:hAnsi="Wingdings"/>
        <w:sz w:val="24"/>
      </w:rPr>
    </w:lvl>
    <w:lvl w:ilvl="2">
      <w:start w:val="1"/>
      <w:numFmt w:val="bullet"/>
      <w:lvlText w:val=""/>
      <w:lvlJc w:val="left"/>
      <w:pPr>
        <w:tabs>
          <w:tab w:val="num" w:pos="2160"/>
        </w:tabs>
        <w:ind w:left="2160" w:hanging="360"/>
      </w:pPr>
      <w:rPr>
        <w:rFonts w:ascii="Wingdings" w:hAnsi="Wingdings"/>
        <w:b w:val="0"/>
        <w:i w:val="0"/>
        <w:caps w:val="0"/>
        <w:smallCaps w:val="0"/>
        <w:strike w:val="0"/>
        <w:dstrike w:val="0"/>
        <w:vanish w:val="0"/>
        <w:color w:val="000000"/>
        <w:position w:val="0"/>
        <w:sz w:val="22"/>
        <w:vertAlign w:val="baseline"/>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b w:val="0"/>
        <w:i w:val="0"/>
        <w:caps w:val="0"/>
        <w:smallCaps w:val="0"/>
        <w:strike w:val="0"/>
        <w:dstrike w:val="0"/>
        <w:vanish w:val="0"/>
        <w:color w:val="000000"/>
        <w:position w:val="0"/>
        <w:sz w:val="22"/>
        <w:vertAlign w:val="baseline"/>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b w:val="0"/>
        <w:i w:val="0"/>
        <w:caps w:val="0"/>
        <w:smallCaps w:val="0"/>
        <w:strike w:val="0"/>
        <w:dstrike w:val="0"/>
        <w:vanish w:val="0"/>
        <w:color w:val="000000"/>
        <w:position w:val="0"/>
        <w:sz w:val="22"/>
        <w:vertAlign w:val="baseline"/>
      </w:rPr>
    </w:lvl>
  </w:abstractNum>
  <w:abstractNum w:abstractNumId="8" w15:restartNumberingAfterBreak="0">
    <w:nsid w:val="00000009"/>
    <w:multiLevelType w:val="singleLevel"/>
    <w:tmpl w:val="00000009"/>
    <w:name w:val="WW8Num9"/>
    <w:lvl w:ilvl="0">
      <w:start w:val="1"/>
      <w:numFmt w:val="bullet"/>
      <w:lvlText w:val=""/>
      <w:lvlJc w:val="left"/>
      <w:pPr>
        <w:tabs>
          <w:tab w:val="num" w:pos="907"/>
        </w:tabs>
        <w:ind w:left="907" w:hanging="397"/>
      </w:pPr>
      <w:rPr>
        <w:rFonts w:ascii="Wingdings" w:hAnsi="Wingdings"/>
        <w:b w:val="0"/>
        <w:i w:val="0"/>
        <w:caps w:val="0"/>
        <w:smallCaps w:val="0"/>
        <w:strike w:val="0"/>
        <w:dstrike w:val="0"/>
        <w:vanish w:val="0"/>
        <w:color w:val="000000"/>
        <w:position w:val="0"/>
        <w:sz w:val="22"/>
        <w:vertAlign w:val="baseline"/>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b/>
        <w:i w:val="0"/>
        <w:caps w:val="0"/>
        <w:smallCaps w:val="0"/>
        <w:strike w:val="0"/>
        <w:dstrike w:val="0"/>
        <w:vanish w:val="0"/>
        <w:color w:val="000000"/>
        <w:position w:val="0"/>
        <w:sz w:val="32"/>
        <w:vertAlign w:val="baseline"/>
      </w:rPr>
    </w:lvl>
    <w:lvl w:ilvl="1">
      <w:start w:val="2"/>
      <w:numFmt w:val="bullet"/>
      <w:lvlText w:val=""/>
      <w:lvlJc w:val="left"/>
      <w:pPr>
        <w:tabs>
          <w:tab w:val="num" w:pos="907"/>
        </w:tabs>
        <w:ind w:left="907" w:hanging="397"/>
      </w:pPr>
      <w:rPr>
        <w:rFonts w:ascii="Wingdings" w:hAnsi="Wingdings"/>
        <w:b w:val="0"/>
        <w:i w:val="0"/>
        <w:color w:val="000000"/>
        <w:sz w:val="20"/>
      </w:rPr>
    </w:lvl>
    <w:lvl w:ilvl="2">
      <w:start w:val="2"/>
      <w:numFmt w:val="lowerLetter"/>
      <w:lvlText w:val="%3)"/>
      <w:lvlJc w:val="left"/>
      <w:pPr>
        <w:tabs>
          <w:tab w:val="num" w:pos="2140"/>
        </w:tabs>
        <w:ind w:left="2140" w:hanging="340"/>
      </w:pPr>
      <w:rPr>
        <w:rFonts w:ascii="Wingdings" w:hAnsi="Wingdings"/>
        <w:sz w:val="32"/>
      </w:rPr>
    </w:lvl>
    <w:lvl w:ilvl="3">
      <w:start w:val="1"/>
      <w:numFmt w:val="bullet"/>
      <w:lvlText w:val=""/>
      <w:lvlJc w:val="left"/>
      <w:pPr>
        <w:tabs>
          <w:tab w:val="num" w:pos="2880"/>
        </w:tabs>
        <w:ind w:left="2880" w:hanging="360"/>
      </w:pPr>
      <w:rPr>
        <w:rFonts w:ascii="Symbol" w:hAnsi="Symbol"/>
        <w:b/>
        <w:i w:val="0"/>
        <w:caps w:val="0"/>
        <w:smallCaps w:val="0"/>
        <w:strike w:val="0"/>
        <w:dstrike w:val="0"/>
        <w:vanish w:val="0"/>
        <w:color w:val="000000"/>
        <w:position w:val="0"/>
        <w:sz w:val="32"/>
        <w:vertAlign w:val="baseline"/>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val="0"/>
        <w:caps w:val="0"/>
        <w:smallCaps w:val="0"/>
        <w:strike w:val="0"/>
        <w:dstrike w:val="0"/>
        <w:vanish w:val="0"/>
        <w:color w:val="000000"/>
        <w:position w:val="0"/>
        <w:sz w:val="32"/>
        <w:vertAlign w:val="baseline"/>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rPr>
    </w:lvl>
  </w:abstractNum>
  <w:abstractNum w:abstractNumId="11" w15:restartNumberingAfterBreak="0">
    <w:nsid w:val="0000000C"/>
    <w:multiLevelType w:val="singleLevel"/>
    <w:tmpl w:val="0000000C"/>
    <w:name w:val="WW8Num12"/>
    <w:lvl w:ilvl="0">
      <w:start w:val="4"/>
      <w:numFmt w:val="bullet"/>
      <w:lvlText w:val=""/>
      <w:lvlJc w:val="left"/>
      <w:pPr>
        <w:tabs>
          <w:tab w:val="num" w:pos="907"/>
        </w:tabs>
        <w:ind w:left="907" w:hanging="397"/>
      </w:pPr>
      <w:rPr>
        <w:rFonts w:ascii="Wingdings" w:hAnsi="Wingdings" w:cs="Times New Roman"/>
      </w:rPr>
    </w:lvl>
  </w:abstractNum>
  <w:abstractNum w:abstractNumId="12" w15:restartNumberingAfterBreak="0">
    <w:nsid w:val="0000000D"/>
    <w:multiLevelType w:val="singleLevel"/>
    <w:tmpl w:val="0000000D"/>
    <w:name w:val="WW8Num13"/>
    <w:lvl w:ilvl="0">
      <w:start w:val="1"/>
      <w:numFmt w:val="bullet"/>
      <w:lvlText w:val="-"/>
      <w:lvlJc w:val="left"/>
      <w:pPr>
        <w:tabs>
          <w:tab w:val="num" w:pos="1304"/>
        </w:tabs>
        <w:ind w:left="1304" w:hanging="397"/>
      </w:pPr>
      <w:rPr>
        <w:rFonts w:ascii="Times New Roman" w:hAnsi="Times New Roman"/>
        <w:b/>
        <w:i w:val="0"/>
        <w:caps w:val="0"/>
        <w:smallCaps w:val="0"/>
        <w:strike w:val="0"/>
        <w:dstrike w:val="0"/>
        <w:vanish w:val="0"/>
        <w:color w:val="000000"/>
        <w:position w:val="0"/>
        <w:sz w:val="32"/>
        <w:vertAlign w:val="baseline"/>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77"/>
        </w:tabs>
        <w:ind w:left="1477" w:hanging="397"/>
      </w:pPr>
      <w:rPr>
        <w:rFonts w:ascii="Times New Roman" w:hAnsi="Times New Roman" w:cs="Times New Roman"/>
      </w:rPr>
    </w:lvl>
    <w:lvl w:ilvl="2">
      <w:start w:val="1"/>
      <w:numFmt w:val="bullet"/>
      <w:lvlText w:val=""/>
      <w:lvlJc w:val="left"/>
      <w:pPr>
        <w:tabs>
          <w:tab w:val="num" w:pos="907"/>
        </w:tabs>
        <w:ind w:left="907" w:hanging="397"/>
      </w:pPr>
      <w:rPr>
        <w:rFonts w:ascii="Wingdings" w:hAnsi="Wingdings"/>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name w:val="WW8Num15"/>
    <w:lvl w:ilvl="0">
      <w:start w:val="3"/>
      <w:numFmt w:val="lowerLetter"/>
      <w:lvlText w:val="%1)"/>
      <w:lvlJc w:val="left"/>
      <w:pPr>
        <w:tabs>
          <w:tab w:val="num" w:pos="340"/>
        </w:tabs>
        <w:ind w:left="340" w:hanging="340"/>
      </w:pPr>
      <w:rPr>
        <w:rFonts w:ascii="Arial" w:hAnsi="Arial"/>
        <w:b w:val="0"/>
        <w:i w:val="0"/>
        <w:color w:val="000000"/>
        <w:sz w:val="20"/>
      </w:rPr>
    </w:lvl>
    <w:lvl w:ilvl="1">
      <w:start w:val="4"/>
      <w:numFmt w:val="bullet"/>
      <w:lvlText w:val=""/>
      <w:lvlJc w:val="left"/>
      <w:pPr>
        <w:tabs>
          <w:tab w:val="num" w:pos="907"/>
        </w:tabs>
        <w:ind w:left="907" w:hanging="397"/>
      </w:pPr>
      <w:rPr>
        <w:rFonts w:ascii="Wingdings" w:hAnsi="Wingdings"/>
        <w:sz w:val="24"/>
      </w:rPr>
    </w:lvl>
    <w:lvl w:ilvl="2">
      <w:start w:val="4"/>
      <w:numFmt w:val="lowerLetter"/>
      <w:lvlText w:val="%3)"/>
      <w:lvlJc w:val="left"/>
      <w:pPr>
        <w:tabs>
          <w:tab w:val="num" w:pos="340"/>
        </w:tabs>
        <w:ind w:left="340" w:hanging="340"/>
      </w:pPr>
      <w:rPr>
        <w:rFonts w:ascii="Arial" w:hAnsi="Arial"/>
        <w:b w:val="0"/>
        <w:i w:val="0"/>
        <w:color w:val="000000"/>
        <w:sz w:val="20"/>
      </w:rPr>
    </w:lvl>
    <w:lvl w:ilvl="3">
      <w:start w:val="4"/>
      <w:numFmt w:val="bullet"/>
      <w:lvlText w:val=""/>
      <w:lvlJc w:val="left"/>
      <w:pPr>
        <w:tabs>
          <w:tab w:val="num" w:pos="907"/>
        </w:tabs>
        <w:ind w:left="907" w:hanging="397"/>
      </w:pPr>
      <w:rPr>
        <w:rFonts w:ascii="Wingdings" w:hAnsi="Wingdings"/>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lowerLetter"/>
      <w:lvlText w:val="%1)"/>
      <w:lvlJc w:val="left"/>
      <w:pPr>
        <w:tabs>
          <w:tab w:val="num" w:pos="720"/>
        </w:tabs>
        <w:ind w:left="720" w:hanging="360"/>
      </w:pPr>
    </w:lvl>
  </w:abstractNum>
  <w:abstractNum w:abstractNumId="16" w15:restartNumberingAfterBreak="0">
    <w:nsid w:val="00000011"/>
    <w:multiLevelType w:val="multilevel"/>
    <w:tmpl w:val="00000011"/>
    <w:name w:val="WW8Num17"/>
    <w:lvl w:ilvl="0">
      <w:start w:val="2"/>
      <w:numFmt w:val="lowerLetter"/>
      <w:lvlText w:val="%1)"/>
      <w:lvlJc w:val="left"/>
      <w:pPr>
        <w:tabs>
          <w:tab w:val="num" w:pos="340"/>
        </w:tabs>
        <w:ind w:left="340" w:hanging="340"/>
      </w:pPr>
      <w:rPr>
        <w:rFonts w:ascii="Times New Roman" w:hAnsi="Times New Roman" w:cs="Times New Roman"/>
      </w:rPr>
    </w:lvl>
    <w:lvl w:ilvl="1">
      <w:start w:val="2"/>
      <w:numFmt w:val="bullet"/>
      <w:lvlText w:val=""/>
      <w:lvlJc w:val="left"/>
      <w:pPr>
        <w:tabs>
          <w:tab w:val="num" w:pos="907"/>
        </w:tabs>
        <w:ind w:left="907" w:hanging="397"/>
      </w:pPr>
      <w:rPr>
        <w:rFonts w:ascii="Wingdings" w:hAnsi="Wingdings"/>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00000013"/>
    <w:name w:val="WW8Num19"/>
    <w:lvl w:ilvl="0">
      <w:start w:val="1"/>
      <w:numFmt w:val="bullet"/>
      <w:lvlText w:val=""/>
      <w:lvlJc w:val="left"/>
      <w:pPr>
        <w:tabs>
          <w:tab w:val="num" w:pos="907"/>
        </w:tabs>
        <w:ind w:left="907" w:hanging="397"/>
      </w:pPr>
      <w:rPr>
        <w:rFonts w:ascii="Wingdings" w:hAnsi="Wingdings" w:cs="Times New Roman"/>
      </w:rPr>
    </w:lvl>
  </w:abstractNum>
  <w:abstractNum w:abstractNumId="18" w15:restartNumberingAfterBreak="0">
    <w:nsid w:val="00000014"/>
    <w:multiLevelType w:val="singleLevel"/>
    <w:tmpl w:val="00000014"/>
    <w:name w:val="WW8Num20"/>
    <w:lvl w:ilvl="0">
      <w:numFmt w:val="bullet"/>
      <w:lvlText w:val="-"/>
      <w:lvlJc w:val="left"/>
      <w:pPr>
        <w:tabs>
          <w:tab w:val="num" w:pos="1211"/>
        </w:tabs>
        <w:ind w:left="1211" w:hanging="360"/>
      </w:pPr>
      <w:rPr>
        <w:rFonts w:ascii="Times New Roman" w:hAnsi="Times New Roman"/>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720"/>
        </w:tabs>
        <w:ind w:left="720" w:hanging="360"/>
      </w:pPr>
    </w:lvl>
  </w:abstractNum>
  <w:abstractNum w:abstractNumId="20" w15:restartNumberingAfterBreak="0">
    <w:nsid w:val="00000016"/>
    <w:multiLevelType w:val="singleLevel"/>
    <w:tmpl w:val="00000016"/>
    <w:name w:val="WW8Num22"/>
    <w:lvl w:ilvl="0">
      <w:start w:val="1"/>
      <w:numFmt w:val="bullet"/>
      <w:lvlText w:val=""/>
      <w:lvlJc w:val="left"/>
      <w:pPr>
        <w:tabs>
          <w:tab w:val="num" w:pos="907"/>
        </w:tabs>
        <w:ind w:left="907" w:hanging="397"/>
      </w:pPr>
      <w:rPr>
        <w:rFonts w:ascii="Wingdings" w:hAnsi="Wingdings"/>
      </w:rPr>
    </w:lvl>
  </w:abstractNum>
  <w:abstractNum w:abstractNumId="21" w15:restartNumberingAfterBreak="0">
    <w:nsid w:val="1F7C18A8"/>
    <w:multiLevelType w:val="multilevel"/>
    <w:tmpl w:val="480C84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92C1C5A"/>
    <w:multiLevelType w:val="multilevel"/>
    <w:tmpl w:val="E2E894F6"/>
    <w:lvl w:ilvl="0">
      <w:start w:val="1"/>
      <w:numFmt w:val="bullet"/>
      <w:lvlText w:val="-"/>
      <w:lvlJc w:val="left"/>
      <w:pPr>
        <w:tabs>
          <w:tab w:val="num" w:pos="720"/>
        </w:tabs>
        <w:ind w:left="720" w:hanging="360"/>
      </w:pPr>
      <w:rPr>
        <w:rFonts w:ascii="Georgia" w:hAnsi="Georgia" w:cs="Georgia"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924140D"/>
    <w:multiLevelType w:val="multilevel"/>
    <w:tmpl w:val="040C0027"/>
    <w:lvl w:ilvl="0">
      <w:start w:val="1"/>
      <w:numFmt w:val="upperRoman"/>
      <w:lvlText w:val="%1."/>
      <w:lvlJc w:val="left"/>
      <w:pPr>
        <w:ind w:left="2124" w:firstLine="0"/>
      </w:pPr>
    </w:lvl>
    <w:lvl w:ilvl="1">
      <w:start w:val="1"/>
      <w:numFmt w:val="upperLetter"/>
      <w:lvlText w:val="%2."/>
      <w:lvlJc w:val="left"/>
      <w:pPr>
        <w:ind w:left="2844" w:firstLine="0"/>
      </w:pPr>
    </w:lvl>
    <w:lvl w:ilvl="2">
      <w:start w:val="1"/>
      <w:numFmt w:val="decimal"/>
      <w:lvlText w:val="%3."/>
      <w:lvlJc w:val="left"/>
      <w:pPr>
        <w:ind w:left="3564" w:firstLine="0"/>
      </w:pPr>
    </w:lvl>
    <w:lvl w:ilvl="3">
      <w:start w:val="1"/>
      <w:numFmt w:val="lowerLetter"/>
      <w:lvlText w:val="%4)"/>
      <w:lvlJc w:val="left"/>
      <w:pPr>
        <w:ind w:left="4284" w:firstLine="0"/>
      </w:pPr>
    </w:lvl>
    <w:lvl w:ilvl="4">
      <w:start w:val="1"/>
      <w:numFmt w:val="decimal"/>
      <w:lvlText w:val="(%5)"/>
      <w:lvlJc w:val="left"/>
      <w:pPr>
        <w:ind w:left="5004" w:firstLine="0"/>
      </w:pPr>
    </w:lvl>
    <w:lvl w:ilvl="5">
      <w:start w:val="1"/>
      <w:numFmt w:val="lowerLetter"/>
      <w:lvlText w:val="(%6)"/>
      <w:lvlJc w:val="left"/>
      <w:pPr>
        <w:ind w:left="5724" w:firstLine="0"/>
      </w:pPr>
    </w:lvl>
    <w:lvl w:ilvl="6">
      <w:start w:val="1"/>
      <w:numFmt w:val="lowerRoman"/>
      <w:lvlText w:val="(%7)"/>
      <w:lvlJc w:val="left"/>
      <w:pPr>
        <w:ind w:left="6444" w:firstLine="0"/>
      </w:pPr>
    </w:lvl>
    <w:lvl w:ilvl="7">
      <w:start w:val="1"/>
      <w:numFmt w:val="lowerLetter"/>
      <w:lvlText w:val="(%8)"/>
      <w:lvlJc w:val="left"/>
      <w:pPr>
        <w:ind w:left="7164" w:firstLine="0"/>
      </w:pPr>
    </w:lvl>
    <w:lvl w:ilvl="8">
      <w:start w:val="1"/>
      <w:numFmt w:val="lowerRoman"/>
      <w:lvlText w:val="(%9)"/>
      <w:lvlJc w:val="left"/>
      <w:pPr>
        <w:ind w:left="7884" w:firstLine="0"/>
      </w:pPr>
    </w:lvl>
  </w:abstractNum>
  <w:abstractNum w:abstractNumId="24" w15:restartNumberingAfterBreak="0">
    <w:nsid w:val="73DC1B21"/>
    <w:multiLevelType w:val="hybridMultilevel"/>
    <w:tmpl w:val="FE6C1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E87C54"/>
    <w:multiLevelType w:val="multilevel"/>
    <w:tmpl w:val="040C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2"/>
  </w:num>
  <w:num w:numId="2">
    <w:abstractNumId w:val="2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4"/>
  </w:num>
  <w:num w:numId="25">
    <w:abstractNumId w:val="2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817B1"/>
    <w:rsid w:val="003817B1"/>
    <w:rsid w:val="006653C4"/>
    <w:rsid w:val="00AB2DAB"/>
    <w:rsid w:val="00BF6FBA"/>
  </w:rsids>
  <m:mathPr>
    <m:mathFont m:val="Cambria Math"/>
    <m:brkBin m:val="before"/>
    <m:brkBinSub m:val="--"/>
    <m:smallFrac m:val="0"/>
    <m:dispDef/>
    <m:lMargin m:val="0"/>
    <m:rMargin m:val="0"/>
    <m:defJc m:val="centerGroup"/>
    <m:wrapIndent m:val="1440"/>
    <m:intLim m:val="subSup"/>
    <m:naryLim m:val="undOvr"/>
  </m:mathPr>
  <w:themeFontLang w:val="fr-FR"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00CFC"/>
  <w15:docId w15:val="{4525E9A7-0BF6-4BBE-BA93-6CEAD19C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823"/>
    <w:rPr>
      <w:rFonts w:ascii="Georgia" w:hAnsi="Georgia"/>
      <w:color w:val="00000A"/>
      <w:sz w:val="24"/>
      <w:szCs w:val="24"/>
    </w:rPr>
  </w:style>
  <w:style w:type="paragraph" w:styleId="Titre1">
    <w:name w:val="heading 1"/>
    <w:basedOn w:val="Normal"/>
    <w:next w:val="Normal"/>
    <w:link w:val="Titre1Car"/>
    <w:qFormat/>
    <w:rsid w:val="00BF6FBA"/>
    <w:pPr>
      <w:keepNext/>
      <w:numPr>
        <w:numId w:val="3"/>
      </w:numPr>
      <w:tabs>
        <w:tab w:val="left" w:pos="1134"/>
        <w:tab w:val="left" w:pos="1418"/>
        <w:tab w:val="left" w:pos="5670"/>
      </w:tabs>
      <w:jc w:val="both"/>
      <w:outlineLvl w:val="0"/>
    </w:pPr>
    <w:rPr>
      <w:rFonts w:ascii="Arial (W1)" w:hAnsi="Arial (W1)"/>
      <w:color w:val="auto"/>
      <w:sz w:val="18"/>
      <w:szCs w:val="20"/>
      <w:lang w:eastAsia="ar-SA"/>
    </w:rPr>
  </w:style>
  <w:style w:type="paragraph" w:styleId="Titre2">
    <w:name w:val="heading 2"/>
    <w:basedOn w:val="Normal"/>
    <w:next w:val="Normal"/>
    <w:link w:val="Titre2Car"/>
    <w:qFormat/>
    <w:rsid w:val="00BF6FBA"/>
    <w:pPr>
      <w:keepNext/>
      <w:numPr>
        <w:ilvl w:val="1"/>
        <w:numId w:val="3"/>
      </w:numPr>
      <w:jc w:val="both"/>
      <w:outlineLvl w:val="1"/>
    </w:pPr>
    <w:rPr>
      <w:rFonts w:ascii="Arial" w:hAnsi="Arial" w:cs="Arial"/>
      <w:bCs/>
      <w:color w:val="auto"/>
      <w:szCs w:val="20"/>
      <w:lang w:eastAsia="ar-SA"/>
    </w:rPr>
  </w:style>
  <w:style w:type="paragraph" w:styleId="Titre3">
    <w:name w:val="heading 3"/>
    <w:basedOn w:val="Normal"/>
    <w:next w:val="Normal"/>
    <w:link w:val="Titre3Car"/>
    <w:qFormat/>
    <w:rsid w:val="00BF6FBA"/>
    <w:pPr>
      <w:keepNext/>
      <w:numPr>
        <w:ilvl w:val="2"/>
        <w:numId w:val="3"/>
      </w:numPr>
      <w:jc w:val="both"/>
      <w:outlineLvl w:val="2"/>
    </w:pPr>
    <w:rPr>
      <w:rFonts w:ascii="Arial (W1)" w:hAnsi="Arial (W1)" w:cs="Arial"/>
      <w:color w:val="auto"/>
      <w:sz w:val="20"/>
      <w:szCs w:val="20"/>
      <w:lang w:eastAsia="ar-SA"/>
    </w:rPr>
  </w:style>
  <w:style w:type="paragraph" w:styleId="Titre4">
    <w:name w:val="heading 4"/>
    <w:basedOn w:val="Normal"/>
    <w:next w:val="Normal"/>
    <w:link w:val="Titre4Car"/>
    <w:qFormat/>
    <w:rsid w:val="00BF6FBA"/>
    <w:pPr>
      <w:keepNext/>
      <w:numPr>
        <w:ilvl w:val="3"/>
        <w:numId w:val="3"/>
      </w:numPr>
      <w:jc w:val="both"/>
      <w:outlineLvl w:val="3"/>
    </w:pPr>
    <w:rPr>
      <w:rFonts w:ascii="Arial" w:hAnsi="Arial"/>
      <w:color w:val="auto"/>
      <w:szCs w:val="20"/>
      <w:lang w:eastAsia="ar-SA"/>
    </w:rPr>
  </w:style>
  <w:style w:type="paragraph" w:styleId="Titre5">
    <w:name w:val="heading 5"/>
    <w:basedOn w:val="Normal"/>
    <w:next w:val="Normal"/>
    <w:link w:val="Titre5Car"/>
    <w:qFormat/>
    <w:rsid w:val="00BF6FBA"/>
    <w:pPr>
      <w:keepNext/>
      <w:numPr>
        <w:ilvl w:val="4"/>
        <w:numId w:val="3"/>
      </w:numPr>
      <w:jc w:val="both"/>
      <w:outlineLvl w:val="4"/>
    </w:pPr>
    <w:rPr>
      <w:rFonts w:ascii="Arial" w:hAnsi="Arial" w:cs="Arial"/>
      <w:b/>
      <w:bCs/>
      <w:color w:val="auto"/>
      <w:sz w:val="20"/>
      <w:szCs w:val="20"/>
      <w:lang w:eastAsia="ar-SA"/>
    </w:rPr>
  </w:style>
  <w:style w:type="paragraph" w:styleId="Titre6">
    <w:name w:val="heading 6"/>
    <w:basedOn w:val="Normal"/>
    <w:next w:val="Normal"/>
    <w:link w:val="Titre6Car"/>
    <w:qFormat/>
    <w:rsid w:val="00BF6FBA"/>
    <w:pPr>
      <w:keepNext/>
      <w:numPr>
        <w:ilvl w:val="5"/>
        <w:numId w:val="3"/>
      </w:numPr>
      <w:jc w:val="center"/>
      <w:outlineLvl w:val="5"/>
    </w:pPr>
    <w:rPr>
      <w:rFonts w:ascii="Berlin Sans FB" w:hAnsi="Berlin Sans FB" w:cs="Arial"/>
      <w:color w:val="auto"/>
      <w:sz w:val="36"/>
      <w:szCs w:val="20"/>
      <w:lang w:eastAsia="ar-SA"/>
    </w:rPr>
  </w:style>
  <w:style w:type="paragraph" w:styleId="Titre7">
    <w:name w:val="heading 7"/>
    <w:basedOn w:val="Normal"/>
    <w:next w:val="Normal"/>
    <w:link w:val="Titre7Car"/>
    <w:qFormat/>
    <w:rsid w:val="00BF6FBA"/>
    <w:pPr>
      <w:keepNext/>
      <w:numPr>
        <w:ilvl w:val="6"/>
        <w:numId w:val="3"/>
      </w:numPr>
      <w:ind w:left="567"/>
      <w:jc w:val="center"/>
      <w:outlineLvl w:val="6"/>
    </w:pPr>
    <w:rPr>
      <w:rFonts w:ascii="Arial" w:hAnsi="Arial"/>
      <w:color w:val="auto"/>
      <w:sz w:val="32"/>
      <w:szCs w:val="20"/>
      <w:lang w:eastAsia="ar-SA"/>
    </w:rPr>
  </w:style>
  <w:style w:type="paragraph" w:styleId="Titre8">
    <w:name w:val="heading 8"/>
    <w:basedOn w:val="Normal"/>
    <w:next w:val="Normal"/>
    <w:link w:val="Titre8Car"/>
    <w:qFormat/>
    <w:rsid w:val="00BF6FBA"/>
    <w:pPr>
      <w:keepNext/>
      <w:numPr>
        <w:ilvl w:val="7"/>
        <w:numId w:val="3"/>
      </w:numPr>
      <w:ind w:left="567"/>
      <w:jc w:val="center"/>
      <w:outlineLvl w:val="7"/>
    </w:pPr>
    <w:rPr>
      <w:rFonts w:ascii="Arial" w:hAnsi="Arial" w:cs="Arial"/>
      <w:b/>
      <w:bCs/>
      <w:color w:val="auto"/>
      <w:sz w:val="20"/>
      <w:szCs w:val="20"/>
      <w:lang w:eastAsia="ar-SA"/>
    </w:rPr>
  </w:style>
  <w:style w:type="paragraph" w:styleId="Titre9">
    <w:name w:val="heading 9"/>
    <w:basedOn w:val="Normal"/>
    <w:next w:val="Normal"/>
    <w:link w:val="Titre9Car"/>
    <w:qFormat/>
    <w:rsid w:val="00BF6FBA"/>
    <w:pPr>
      <w:keepNext/>
      <w:numPr>
        <w:ilvl w:val="8"/>
        <w:numId w:val="3"/>
      </w:numPr>
      <w:ind w:right="380"/>
      <w:jc w:val="both"/>
      <w:outlineLvl w:val="8"/>
    </w:pPr>
    <w:rPr>
      <w:rFonts w:ascii="Arial" w:hAnsi="Arial" w:cs="Arial"/>
      <w:color w:val="auto"/>
      <w:sz w:val="32"/>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qFormat/>
    <w:rsid w:val="00211823"/>
    <w:pPr>
      <w:keepNext/>
      <w:jc w:val="both"/>
      <w:outlineLvl w:val="0"/>
    </w:pPr>
    <w:rPr>
      <w:rFonts w:ascii="Arial" w:hAnsi="Arial" w:cs="Arial"/>
      <w:sz w:val="22"/>
      <w:u w:val="single"/>
    </w:rPr>
  </w:style>
  <w:style w:type="character" w:customStyle="1" w:styleId="En-tteCar">
    <w:name w:val="En-tête Car"/>
    <w:basedOn w:val="Policepardfaut"/>
    <w:uiPriority w:val="99"/>
    <w:qFormat/>
    <w:rsid w:val="001E4707"/>
    <w:rPr>
      <w:rFonts w:ascii="Georgia" w:hAnsi="Georgia"/>
      <w:color w:val="00000A"/>
      <w:sz w:val="24"/>
      <w:szCs w:val="24"/>
    </w:rPr>
  </w:style>
  <w:style w:type="character" w:customStyle="1" w:styleId="PieddepageCar">
    <w:name w:val="Pied de page Car"/>
    <w:basedOn w:val="Policepardfaut"/>
    <w:link w:val="Pieddepage"/>
    <w:uiPriority w:val="99"/>
    <w:qFormat/>
    <w:rsid w:val="001E4707"/>
    <w:rPr>
      <w:rFonts w:ascii="Georgia" w:hAnsi="Georgia"/>
      <w:color w:val="00000A"/>
      <w:sz w:val="24"/>
      <w:szCs w:val="24"/>
    </w:rPr>
  </w:style>
  <w:style w:type="paragraph" w:styleId="Titre">
    <w:name w:val="Title"/>
    <w:basedOn w:val="Normal"/>
    <w:next w:val="Corpsdetexte"/>
    <w:qFormat/>
    <w:rsid w:val="00211823"/>
    <w:pPr>
      <w:jc w:val="center"/>
    </w:pPr>
    <w:rPr>
      <w:rFonts w:ascii="Arial" w:hAnsi="Arial" w:cs="Arial"/>
      <w:b/>
      <w:bCs/>
      <w:sz w:val="28"/>
      <w:szCs w:val="36"/>
    </w:rPr>
  </w:style>
  <w:style w:type="paragraph" w:styleId="Corpsdetexte">
    <w:name w:val="Body Text"/>
    <w:basedOn w:val="Normal"/>
    <w:rsid w:val="00211823"/>
    <w:pPr>
      <w:jc w:val="both"/>
    </w:pPr>
  </w:style>
  <w:style w:type="paragraph" w:styleId="Liste">
    <w:name w:val="List"/>
    <w:basedOn w:val="Corpsdetexte"/>
    <w:rsid w:val="00CB695C"/>
    <w:rPr>
      <w:rFonts w:cs="Lucida Sans"/>
    </w:rPr>
  </w:style>
  <w:style w:type="paragraph" w:customStyle="1" w:styleId="Lgende1">
    <w:name w:val="Légende1"/>
    <w:basedOn w:val="Normal"/>
    <w:qFormat/>
    <w:rsid w:val="00CB695C"/>
    <w:pPr>
      <w:suppressLineNumbers/>
      <w:spacing w:before="120" w:after="120"/>
    </w:pPr>
    <w:rPr>
      <w:rFonts w:cs="Lucida Sans"/>
      <w:i/>
      <w:iCs/>
    </w:rPr>
  </w:style>
  <w:style w:type="paragraph" w:customStyle="1" w:styleId="Index">
    <w:name w:val="Index"/>
    <w:basedOn w:val="Normal"/>
    <w:qFormat/>
    <w:rsid w:val="00CB695C"/>
    <w:pPr>
      <w:suppressLineNumbers/>
    </w:pPr>
    <w:rPr>
      <w:rFonts w:cs="Lucida Sans"/>
    </w:rPr>
  </w:style>
  <w:style w:type="paragraph" w:styleId="Textedebulles">
    <w:name w:val="Balloon Text"/>
    <w:basedOn w:val="Normal"/>
    <w:semiHidden/>
    <w:qFormat/>
    <w:rsid w:val="00211823"/>
    <w:rPr>
      <w:rFonts w:ascii="Tahoma" w:hAnsi="Tahoma" w:cs="Tahoma"/>
      <w:sz w:val="16"/>
      <w:szCs w:val="16"/>
    </w:rPr>
  </w:style>
  <w:style w:type="paragraph" w:customStyle="1" w:styleId="Contenudecadre">
    <w:name w:val="Contenu de cadre"/>
    <w:basedOn w:val="Normal"/>
    <w:qFormat/>
    <w:rsid w:val="00CB695C"/>
  </w:style>
  <w:style w:type="paragraph" w:customStyle="1" w:styleId="En-tteetpieddepage">
    <w:name w:val="En-tête et pied de page"/>
    <w:basedOn w:val="Normal"/>
    <w:qFormat/>
  </w:style>
  <w:style w:type="paragraph" w:styleId="En-tte">
    <w:name w:val="header"/>
    <w:basedOn w:val="Normal"/>
    <w:uiPriority w:val="99"/>
    <w:rsid w:val="001E4707"/>
    <w:pPr>
      <w:tabs>
        <w:tab w:val="center" w:pos="4536"/>
        <w:tab w:val="right" w:pos="9072"/>
      </w:tabs>
    </w:pPr>
  </w:style>
  <w:style w:type="paragraph" w:styleId="Pieddepage">
    <w:name w:val="footer"/>
    <w:basedOn w:val="Normal"/>
    <w:link w:val="PieddepageCar"/>
    <w:rsid w:val="001E4707"/>
    <w:pPr>
      <w:tabs>
        <w:tab w:val="center" w:pos="4536"/>
        <w:tab w:val="right" w:pos="9072"/>
      </w:tabs>
    </w:pPr>
  </w:style>
  <w:style w:type="character" w:customStyle="1" w:styleId="Titre1Car">
    <w:name w:val="Titre 1 Car"/>
    <w:basedOn w:val="Policepardfaut"/>
    <w:link w:val="Titre1"/>
    <w:rsid w:val="00BF6FBA"/>
    <w:rPr>
      <w:rFonts w:ascii="Arial (W1)" w:hAnsi="Arial (W1)"/>
      <w:sz w:val="18"/>
      <w:lang w:eastAsia="ar-SA"/>
    </w:rPr>
  </w:style>
  <w:style w:type="character" w:customStyle="1" w:styleId="Titre2Car">
    <w:name w:val="Titre 2 Car"/>
    <w:basedOn w:val="Policepardfaut"/>
    <w:link w:val="Titre2"/>
    <w:rsid w:val="00BF6FBA"/>
    <w:rPr>
      <w:rFonts w:ascii="Arial" w:hAnsi="Arial" w:cs="Arial"/>
      <w:bCs/>
      <w:sz w:val="24"/>
      <w:lang w:eastAsia="ar-SA"/>
    </w:rPr>
  </w:style>
  <w:style w:type="character" w:customStyle="1" w:styleId="Titre3Car">
    <w:name w:val="Titre 3 Car"/>
    <w:basedOn w:val="Policepardfaut"/>
    <w:link w:val="Titre3"/>
    <w:rsid w:val="00BF6FBA"/>
    <w:rPr>
      <w:rFonts w:ascii="Arial (W1)" w:hAnsi="Arial (W1)" w:cs="Arial"/>
      <w:lang w:eastAsia="ar-SA"/>
    </w:rPr>
  </w:style>
  <w:style w:type="character" w:customStyle="1" w:styleId="Titre4Car">
    <w:name w:val="Titre 4 Car"/>
    <w:basedOn w:val="Policepardfaut"/>
    <w:link w:val="Titre4"/>
    <w:rsid w:val="00BF6FBA"/>
    <w:rPr>
      <w:rFonts w:ascii="Arial" w:hAnsi="Arial"/>
      <w:sz w:val="24"/>
      <w:lang w:eastAsia="ar-SA"/>
    </w:rPr>
  </w:style>
  <w:style w:type="character" w:customStyle="1" w:styleId="Titre5Car">
    <w:name w:val="Titre 5 Car"/>
    <w:basedOn w:val="Policepardfaut"/>
    <w:link w:val="Titre5"/>
    <w:rsid w:val="00BF6FBA"/>
    <w:rPr>
      <w:rFonts w:ascii="Arial" w:hAnsi="Arial" w:cs="Arial"/>
      <w:b/>
      <w:bCs/>
      <w:lang w:eastAsia="ar-SA"/>
    </w:rPr>
  </w:style>
  <w:style w:type="character" w:customStyle="1" w:styleId="Titre6Car">
    <w:name w:val="Titre 6 Car"/>
    <w:basedOn w:val="Policepardfaut"/>
    <w:link w:val="Titre6"/>
    <w:rsid w:val="00BF6FBA"/>
    <w:rPr>
      <w:rFonts w:ascii="Berlin Sans FB" w:hAnsi="Berlin Sans FB" w:cs="Arial"/>
      <w:sz w:val="36"/>
      <w:lang w:eastAsia="ar-SA"/>
    </w:rPr>
  </w:style>
  <w:style w:type="character" w:customStyle="1" w:styleId="Titre7Car">
    <w:name w:val="Titre 7 Car"/>
    <w:basedOn w:val="Policepardfaut"/>
    <w:link w:val="Titre7"/>
    <w:rsid w:val="00BF6FBA"/>
    <w:rPr>
      <w:rFonts w:ascii="Arial" w:hAnsi="Arial"/>
      <w:sz w:val="32"/>
      <w:lang w:eastAsia="ar-SA"/>
    </w:rPr>
  </w:style>
  <w:style w:type="character" w:customStyle="1" w:styleId="Titre8Car">
    <w:name w:val="Titre 8 Car"/>
    <w:basedOn w:val="Policepardfaut"/>
    <w:link w:val="Titre8"/>
    <w:rsid w:val="00BF6FBA"/>
    <w:rPr>
      <w:rFonts w:ascii="Arial" w:hAnsi="Arial" w:cs="Arial"/>
      <w:b/>
      <w:bCs/>
      <w:lang w:eastAsia="ar-SA"/>
    </w:rPr>
  </w:style>
  <w:style w:type="character" w:customStyle="1" w:styleId="Titre9Car">
    <w:name w:val="Titre 9 Car"/>
    <w:basedOn w:val="Policepardfaut"/>
    <w:link w:val="Titre9"/>
    <w:rsid w:val="00BF6FBA"/>
    <w:rPr>
      <w:rFonts w:ascii="Arial" w:hAnsi="Arial" w:cs="Arial"/>
      <w:sz w:val="32"/>
      <w:lang w:eastAsia="ar-SA"/>
    </w:rPr>
  </w:style>
  <w:style w:type="character" w:styleId="Lienhypertexte">
    <w:name w:val="Hyperlink"/>
    <w:semiHidden/>
    <w:rsid w:val="00BF6FBA"/>
    <w:rPr>
      <w:color w:val="0000FF"/>
      <w:u w:val="single"/>
    </w:rPr>
  </w:style>
  <w:style w:type="character" w:styleId="Numrodepage">
    <w:name w:val="page number"/>
    <w:basedOn w:val="Policepardfaut"/>
    <w:semiHidden/>
    <w:rsid w:val="00BF6FBA"/>
  </w:style>
  <w:style w:type="paragraph" w:customStyle="1" w:styleId="Retraitcorpsdetexte21">
    <w:name w:val="Retrait corps de texte 21"/>
    <w:basedOn w:val="Normal"/>
    <w:rsid w:val="00BF6FBA"/>
    <w:pPr>
      <w:tabs>
        <w:tab w:val="left" w:pos="5760"/>
      </w:tabs>
      <w:ind w:left="1260"/>
      <w:jc w:val="both"/>
    </w:pPr>
    <w:rPr>
      <w:rFonts w:ascii="Arial Rounded MT Bold" w:hAnsi="Arial Rounded MT Bold" w:cs="Arial"/>
      <w:b/>
      <w:i/>
      <w:iCs/>
      <w:color w:val="auto"/>
      <w:sz w:val="20"/>
      <w:lang w:eastAsia="ar-SA"/>
    </w:rPr>
  </w:style>
  <w:style w:type="paragraph" w:customStyle="1" w:styleId="Retraitcorpsdetexte31">
    <w:name w:val="Retrait corps de texte 31"/>
    <w:basedOn w:val="Normal"/>
    <w:rsid w:val="00BF6FBA"/>
    <w:pPr>
      <w:ind w:left="180" w:firstLine="180"/>
      <w:jc w:val="both"/>
    </w:pPr>
    <w:rPr>
      <w:rFonts w:ascii="Arial" w:hAnsi="Arial" w:cs="Arial"/>
      <w:color w:val="auto"/>
      <w:lang w:eastAsia="ar-SA"/>
    </w:rPr>
  </w:style>
  <w:style w:type="paragraph" w:customStyle="1" w:styleId="Corpsdetexte31">
    <w:name w:val="Corps de texte 31"/>
    <w:basedOn w:val="Normal"/>
    <w:rsid w:val="00BF6FBA"/>
    <w:pPr>
      <w:jc w:val="both"/>
    </w:pPr>
    <w:rPr>
      <w:rFonts w:ascii="Arial" w:hAnsi="Arial" w:cs="Arial"/>
      <w:color w:val="auto"/>
      <w:sz w:val="18"/>
      <w:szCs w:val="20"/>
      <w:lang w:eastAsia="ar-SA"/>
    </w:rPr>
  </w:style>
  <w:style w:type="paragraph" w:styleId="Paragraphedeliste">
    <w:name w:val="List Paragraph"/>
    <w:basedOn w:val="Normal"/>
    <w:uiPriority w:val="34"/>
    <w:qFormat/>
    <w:rsid w:val="00BF6FBA"/>
    <w:pPr>
      <w:ind w:left="708"/>
      <w:jc w:val="both"/>
    </w:pPr>
    <w:rPr>
      <w:rFonts w:ascii="Arial" w:hAnsi="Arial"/>
      <w:color w:val="auto"/>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c.derval.ste-marie@ec44.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c.derval.ste-marie@ec44.fr" TargetMode="External"/><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A66E5-1B95-4A79-903E-42D95F3D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1853</Words>
  <Characters>10194</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REGLEMENT DES FAMILLES</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DES FAMILLES</dc:title>
  <dc:subject/>
  <dc:creator>odf</dc:creator>
  <dc:description/>
  <cp:lastModifiedBy>John Lebatard</cp:lastModifiedBy>
  <cp:revision>7</cp:revision>
  <cp:lastPrinted>2021-06-18T14:01:00Z</cp:lastPrinted>
  <dcterms:created xsi:type="dcterms:W3CDTF">2022-06-09T13:03:00Z</dcterms:created>
  <dcterms:modified xsi:type="dcterms:W3CDTF">2024-01-16T13:36:00Z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